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D11" w:rsidRPr="00DD0676" w:rsidRDefault="005A3D11" w:rsidP="005A3D11">
      <w:pPr>
        <w:spacing w:after="120" w:line="240" w:lineRule="auto"/>
        <w:rPr>
          <w:rFonts w:cstheme="minorHAnsi"/>
        </w:rPr>
      </w:pPr>
      <w:r w:rsidRPr="00DD0676">
        <w:rPr>
          <w:rFonts w:cstheme="minorHAnsi"/>
          <w:b/>
        </w:rPr>
        <w:t xml:space="preserve">NAME OF THE FACULTY </w:t>
      </w:r>
      <w:r w:rsidRPr="00DD0676">
        <w:rPr>
          <w:rFonts w:cstheme="minorHAnsi"/>
          <w:b/>
        </w:rPr>
        <w:tab/>
        <w:t xml:space="preserve">  </w:t>
      </w:r>
      <w:r w:rsidRPr="00DD0676">
        <w:rPr>
          <w:rFonts w:cstheme="minorHAnsi"/>
        </w:rPr>
        <w:t xml:space="preserve">:  </w:t>
      </w:r>
      <w:r w:rsidR="000B099F">
        <w:rPr>
          <w:rFonts w:cstheme="minorHAnsi"/>
        </w:rPr>
        <w:t>HIMANSHU YADAV</w:t>
      </w:r>
    </w:p>
    <w:p w:rsidR="005A3D11" w:rsidRPr="00DD0676" w:rsidRDefault="005A3D11" w:rsidP="005A3D11">
      <w:pPr>
        <w:spacing w:after="120" w:line="240" w:lineRule="auto"/>
        <w:rPr>
          <w:rFonts w:cstheme="minorHAnsi"/>
        </w:rPr>
      </w:pPr>
      <w:r w:rsidRPr="00DD0676">
        <w:rPr>
          <w:rFonts w:cstheme="minorHAnsi"/>
          <w:b/>
        </w:rPr>
        <w:t>DISCIPLINE</w:t>
      </w:r>
      <w:r w:rsidRPr="00DD0676">
        <w:rPr>
          <w:rFonts w:cstheme="minorHAnsi"/>
        </w:rPr>
        <w:tab/>
        <w:t xml:space="preserve">  </w:t>
      </w:r>
      <w:r w:rsidRPr="00DD0676">
        <w:rPr>
          <w:rFonts w:cstheme="minorHAnsi"/>
        </w:rPr>
        <w:tab/>
      </w:r>
      <w:r w:rsidRPr="00DD0676">
        <w:rPr>
          <w:rFonts w:cstheme="minorHAnsi"/>
        </w:rPr>
        <w:tab/>
        <w:t xml:space="preserve">  :  ECE</w:t>
      </w:r>
    </w:p>
    <w:p w:rsidR="005A3D11" w:rsidRPr="00DD0676" w:rsidRDefault="005A3D11" w:rsidP="005A3D11">
      <w:pPr>
        <w:spacing w:after="120" w:line="240" w:lineRule="auto"/>
        <w:rPr>
          <w:rFonts w:cstheme="minorHAnsi"/>
        </w:rPr>
      </w:pPr>
      <w:r w:rsidRPr="00DD0676">
        <w:rPr>
          <w:rFonts w:cstheme="minorHAnsi"/>
          <w:b/>
        </w:rPr>
        <w:t>SEMESTER</w:t>
      </w:r>
      <w:r w:rsidRPr="00DD0676">
        <w:rPr>
          <w:rFonts w:cstheme="minorHAnsi"/>
        </w:rPr>
        <w:t xml:space="preserve"> </w:t>
      </w:r>
      <w:r w:rsidRPr="00DD0676">
        <w:rPr>
          <w:rFonts w:cstheme="minorHAnsi"/>
        </w:rPr>
        <w:tab/>
        <w:t xml:space="preserve">  </w:t>
      </w:r>
      <w:r w:rsidRPr="00DD0676">
        <w:rPr>
          <w:rFonts w:cstheme="minorHAnsi"/>
        </w:rPr>
        <w:tab/>
        <w:t xml:space="preserve"> </w:t>
      </w:r>
      <w:r w:rsidRPr="00DD0676">
        <w:rPr>
          <w:rFonts w:cstheme="minorHAnsi"/>
        </w:rPr>
        <w:tab/>
        <w:t xml:space="preserve">  :  </w:t>
      </w:r>
      <w:r w:rsidR="00F55793" w:rsidRPr="00DD0676">
        <w:rPr>
          <w:rFonts w:cstheme="minorHAnsi"/>
        </w:rPr>
        <w:t xml:space="preserve">3 </w:t>
      </w:r>
      <w:r w:rsidR="00F55793" w:rsidRPr="00DD0676">
        <w:rPr>
          <w:rFonts w:cstheme="minorHAnsi"/>
          <w:vertAlign w:val="superscript"/>
        </w:rPr>
        <w:t>rd</w:t>
      </w:r>
    </w:p>
    <w:p w:rsidR="005A3D11" w:rsidRPr="00DD0676" w:rsidRDefault="005A3D11" w:rsidP="005A3D11">
      <w:pPr>
        <w:spacing w:after="120" w:line="240" w:lineRule="auto"/>
        <w:rPr>
          <w:rFonts w:cstheme="minorHAnsi"/>
        </w:rPr>
      </w:pPr>
      <w:r w:rsidRPr="00DD0676">
        <w:rPr>
          <w:rFonts w:cstheme="minorHAnsi"/>
          <w:b/>
        </w:rPr>
        <w:t>SUBJECT</w:t>
      </w:r>
      <w:r w:rsidRPr="00DD0676">
        <w:rPr>
          <w:rFonts w:cstheme="minorHAnsi"/>
        </w:rPr>
        <w:t xml:space="preserve">          </w:t>
      </w:r>
      <w:r w:rsidRPr="00DD0676">
        <w:rPr>
          <w:rFonts w:cstheme="minorHAnsi"/>
        </w:rPr>
        <w:tab/>
      </w:r>
      <w:r w:rsidRPr="00DD0676">
        <w:rPr>
          <w:rFonts w:cstheme="minorHAnsi"/>
        </w:rPr>
        <w:tab/>
        <w:t xml:space="preserve"> </w:t>
      </w:r>
      <w:r w:rsidRPr="00DD0676">
        <w:rPr>
          <w:rFonts w:cstheme="minorHAnsi"/>
        </w:rPr>
        <w:tab/>
        <w:t xml:space="preserve">  :  </w:t>
      </w:r>
      <w:r w:rsidR="00F55793" w:rsidRPr="00DD0676">
        <w:rPr>
          <w:rFonts w:cstheme="minorHAnsi"/>
        </w:rPr>
        <w:t xml:space="preserve">Programming </w:t>
      </w:r>
      <w:r w:rsidR="000B099F">
        <w:rPr>
          <w:rFonts w:cstheme="minorHAnsi"/>
        </w:rPr>
        <w:t xml:space="preserve">in </w:t>
      </w:r>
      <w:r w:rsidR="00F55793" w:rsidRPr="00DD0676">
        <w:rPr>
          <w:rFonts w:cstheme="minorHAnsi"/>
        </w:rPr>
        <w:t>C</w:t>
      </w:r>
    </w:p>
    <w:p w:rsidR="005A3D11" w:rsidRPr="00DD0676" w:rsidRDefault="005A3D11" w:rsidP="005A3D11">
      <w:pPr>
        <w:spacing w:after="120" w:line="240" w:lineRule="auto"/>
        <w:rPr>
          <w:rFonts w:cstheme="minorHAnsi"/>
        </w:rPr>
      </w:pPr>
      <w:r w:rsidRPr="00DD0676">
        <w:rPr>
          <w:rFonts w:cstheme="minorHAnsi"/>
          <w:b/>
        </w:rPr>
        <w:t>LESSON PLAN DURATION</w:t>
      </w:r>
      <w:r w:rsidRPr="00DD0676">
        <w:rPr>
          <w:rFonts w:cstheme="minorHAnsi"/>
          <w:b/>
        </w:rPr>
        <w:tab/>
        <w:t xml:space="preserve">  </w:t>
      </w:r>
      <w:r w:rsidRPr="00DD0676">
        <w:rPr>
          <w:rFonts w:cstheme="minorHAnsi"/>
        </w:rPr>
        <w:t xml:space="preserve">: - 15 weeks (from </w:t>
      </w:r>
      <w:r w:rsidR="00B55E5D">
        <w:rPr>
          <w:rFonts w:cstheme="minorHAnsi"/>
        </w:rPr>
        <w:t>04Aug 2025 to 26 NOV</w:t>
      </w:r>
      <w:r w:rsidR="007B61EE">
        <w:rPr>
          <w:rFonts w:cstheme="minorHAnsi"/>
        </w:rPr>
        <w:t xml:space="preserve"> 2025</w:t>
      </w:r>
      <w:r w:rsidRPr="00DD0676">
        <w:rPr>
          <w:rFonts w:cstheme="minorHAnsi"/>
        </w:rPr>
        <w:t>)</w:t>
      </w:r>
    </w:p>
    <w:p w:rsidR="005A3D11" w:rsidRPr="00DD0676" w:rsidRDefault="005A3D11" w:rsidP="005A3D11">
      <w:pPr>
        <w:spacing w:after="120" w:line="240" w:lineRule="auto"/>
        <w:rPr>
          <w:rFonts w:cstheme="minorHAnsi"/>
          <w:b/>
        </w:rPr>
      </w:pPr>
      <w:r w:rsidRPr="00DD0676">
        <w:rPr>
          <w:rFonts w:cstheme="minorHAnsi"/>
        </w:rPr>
        <w:t>WORK LOAD (LECTURE/PRACTICAL) PER WEEK (IN HOURS):- LECTURE-</w:t>
      </w:r>
      <w:r w:rsidRPr="00DD0676">
        <w:rPr>
          <w:rFonts w:cstheme="minorHAnsi"/>
          <w:b/>
        </w:rPr>
        <w:t>0</w:t>
      </w:r>
      <w:r w:rsidR="000B099F">
        <w:rPr>
          <w:rFonts w:cstheme="minorHAnsi"/>
          <w:b/>
        </w:rPr>
        <w:t>3</w:t>
      </w:r>
      <w:r w:rsidRPr="00DD0676">
        <w:rPr>
          <w:rFonts w:cstheme="minorHAnsi"/>
        </w:rPr>
        <w:t>, PRACTIACL-</w:t>
      </w:r>
      <w:r w:rsidRPr="00DD0676">
        <w:rPr>
          <w:rFonts w:cstheme="minorHAnsi"/>
          <w:b/>
        </w:rPr>
        <w:t>0</w:t>
      </w:r>
      <w:r w:rsidR="000B099F">
        <w:rPr>
          <w:rFonts w:cstheme="minorHAnsi"/>
          <w:b/>
        </w:rPr>
        <w:t>8</w:t>
      </w:r>
      <w:r w:rsidRPr="00DD0676">
        <w:rPr>
          <w:rFonts w:cstheme="minorHAnsi"/>
          <w:b/>
        </w:rPr>
        <w:t xml:space="preserve"> </w:t>
      </w:r>
      <w:r w:rsidRPr="00DD0676">
        <w:rPr>
          <w:rFonts w:cstheme="minorHAnsi"/>
        </w:rPr>
        <w:t>PER GROUP</w:t>
      </w:r>
    </w:p>
    <w:tbl>
      <w:tblPr>
        <w:tblStyle w:val="TableGrid"/>
        <w:tblW w:w="9666" w:type="dxa"/>
        <w:tblLayout w:type="fixed"/>
        <w:tblLook w:val="04A0"/>
      </w:tblPr>
      <w:tblGrid>
        <w:gridCol w:w="738"/>
        <w:gridCol w:w="900"/>
        <w:gridCol w:w="3870"/>
        <w:gridCol w:w="540"/>
        <w:gridCol w:w="540"/>
        <w:gridCol w:w="3078"/>
      </w:tblGrid>
      <w:tr w:rsidR="005A3D11" w:rsidRPr="00DD0676" w:rsidTr="000E456F">
        <w:trPr>
          <w:trHeight w:val="323"/>
        </w:trPr>
        <w:tc>
          <w:tcPr>
            <w:tcW w:w="738" w:type="dxa"/>
            <w:vMerge w:val="restart"/>
            <w:vAlign w:val="center"/>
          </w:tcPr>
          <w:p w:rsidR="005A3D11" w:rsidRPr="00DD0676" w:rsidRDefault="005A3D11" w:rsidP="005A3D11">
            <w:pPr>
              <w:jc w:val="center"/>
              <w:rPr>
                <w:rFonts w:cstheme="minorHAnsi"/>
              </w:rPr>
            </w:pPr>
            <w:r w:rsidRPr="00DD0676">
              <w:rPr>
                <w:rFonts w:cstheme="minorHAnsi"/>
                <w:b/>
              </w:rPr>
              <w:t>WEEK</w:t>
            </w:r>
          </w:p>
        </w:tc>
        <w:tc>
          <w:tcPr>
            <w:tcW w:w="4770" w:type="dxa"/>
            <w:gridSpan w:val="2"/>
            <w:vAlign w:val="center"/>
          </w:tcPr>
          <w:p w:rsidR="005A3D11" w:rsidRPr="00DD0676" w:rsidRDefault="005A3D11" w:rsidP="005A3D11">
            <w:pPr>
              <w:tabs>
                <w:tab w:val="left" w:pos="3150"/>
              </w:tabs>
              <w:jc w:val="center"/>
              <w:rPr>
                <w:rFonts w:cstheme="minorHAnsi"/>
              </w:rPr>
            </w:pPr>
            <w:r w:rsidRPr="00DD0676">
              <w:rPr>
                <w:rFonts w:cstheme="minorHAnsi"/>
                <w:b/>
              </w:rPr>
              <w:t>THEORY</w:t>
            </w:r>
          </w:p>
        </w:tc>
        <w:tc>
          <w:tcPr>
            <w:tcW w:w="4158" w:type="dxa"/>
            <w:gridSpan w:val="3"/>
            <w:vAlign w:val="center"/>
          </w:tcPr>
          <w:p w:rsidR="005A3D11" w:rsidRPr="00DD0676" w:rsidRDefault="005A3D11" w:rsidP="005A3D11">
            <w:pPr>
              <w:jc w:val="center"/>
              <w:rPr>
                <w:rFonts w:cstheme="minorHAnsi"/>
              </w:rPr>
            </w:pPr>
            <w:r w:rsidRPr="00DD0676">
              <w:rPr>
                <w:rFonts w:cstheme="minorHAnsi"/>
                <w:b/>
              </w:rPr>
              <w:t>PRACTICAL</w:t>
            </w:r>
          </w:p>
        </w:tc>
      </w:tr>
      <w:tr w:rsidR="005A3D11" w:rsidRPr="00DD0676" w:rsidTr="000E456F">
        <w:trPr>
          <w:trHeight w:val="322"/>
        </w:trPr>
        <w:tc>
          <w:tcPr>
            <w:tcW w:w="738" w:type="dxa"/>
            <w:vMerge/>
          </w:tcPr>
          <w:p w:rsidR="005A3D11" w:rsidRPr="00DD0676" w:rsidRDefault="005A3D11">
            <w:pPr>
              <w:rPr>
                <w:rFonts w:cstheme="minorHAnsi"/>
              </w:rPr>
            </w:pPr>
          </w:p>
        </w:tc>
        <w:tc>
          <w:tcPr>
            <w:tcW w:w="900" w:type="dxa"/>
            <w:vAlign w:val="center"/>
          </w:tcPr>
          <w:p w:rsidR="005A3D11" w:rsidRPr="00DD0676" w:rsidRDefault="005A3D11" w:rsidP="005A3D11">
            <w:pPr>
              <w:jc w:val="center"/>
              <w:rPr>
                <w:rFonts w:cstheme="minorHAnsi"/>
                <w:b/>
              </w:rPr>
            </w:pPr>
            <w:r w:rsidRPr="00DD0676">
              <w:rPr>
                <w:rFonts w:cstheme="minorHAnsi"/>
                <w:b/>
              </w:rPr>
              <w:t>Lecture</w:t>
            </w:r>
          </w:p>
          <w:p w:rsidR="005A3D11" w:rsidRPr="00DD0676" w:rsidRDefault="005A3D11" w:rsidP="005A3D11">
            <w:pPr>
              <w:jc w:val="center"/>
              <w:rPr>
                <w:rFonts w:cstheme="minorHAnsi"/>
              </w:rPr>
            </w:pPr>
            <w:r w:rsidRPr="00DD0676">
              <w:rPr>
                <w:rFonts w:cstheme="minorHAnsi"/>
                <w:b/>
              </w:rPr>
              <w:t>/ Hrs</w:t>
            </w:r>
          </w:p>
        </w:tc>
        <w:tc>
          <w:tcPr>
            <w:tcW w:w="3870" w:type="dxa"/>
            <w:vAlign w:val="center"/>
          </w:tcPr>
          <w:p w:rsidR="005A3D11" w:rsidRPr="00DD0676" w:rsidRDefault="005A3D11" w:rsidP="005A3D11">
            <w:pPr>
              <w:jc w:val="center"/>
              <w:rPr>
                <w:rFonts w:cstheme="minorHAnsi"/>
                <w:b/>
              </w:rPr>
            </w:pPr>
            <w:r w:rsidRPr="00DD0676">
              <w:rPr>
                <w:rFonts w:cstheme="minorHAnsi"/>
                <w:b/>
              </w:rPr>
              <w:t>TOPIC</w:t>
            </w:r>
          </w:p>
          <w:p w:rsidR="005A3D11" w:rsidRPr="00DD0676" w:rsidRDefault="005A3D11" w:rsidP="005A3D11">
            <w:pPr>
              <w:jc w:val="center"/>
              <w:rPr>
                <w:rFonts w:cstheme="minorHAnsi"/>
              </w:rPr>
            </w:pPr>
            <w:r w:rsidRPr="00DD0676">
              <w:rPr>
                <w:rFonts w:cstheme="minorHAnsi"/>
                <w:b/>
              </w:rPr>
              <w:t>(Including Assignment/Test)</w:t>
            </w:r>
          </w:p>
        </w:tc>
        <w:tc>
          <w:tcPr>
            <w:tcW w:w="1080" w:type="dxa"/>
            <w:gridSpan w:val="2"/>
            <w:vAlign w:val="center"/>
          </w:tcPr>
          <w:p w:rsidR="005A3D11" w:rsidRPr="00DD0676" w:rsidRDefault="005A3D11" w:rsidP="005A3D11">
            <w:pPr>
              <w:jc w:val="center"/>
              <w:rPr>
                <w:rFonts w:cstheme="minorHAnsi"/>
                <w:b/>
              </w:rPr>
            </w:pPr>
            <w:r w:rsidRPr="00DD0676">
              <w:rPr>
                <w:rFonts w:cstheme="minorHAnsi"/>
                <w:b/>
              </w:rPr>
              <w:t>Practical</w:t>
            </w:r>
          </w:p>
          <w:p w:rsidR="005A3D11" w:rsidRPr="00DD0676" w:rsidRDefault="005A3D11" w:rsidP="005A3D11">
            <w:pPr>
              <w:jc w:val="center"/>
              <w:rPr>
                <w:rFonts w:cstheme="minorHAnsi"/>
              </w:rPr>
            </w:pPr>
            <w:r w:rsidRPr="00DD0676">
              <w:rPr>
                <w:rFonts w:cstheme="minorHAnsi"/>
                <w:b/>
              </w:rPr>
              <w:t>/ Hrs</w:t>
            </w:r>
          </w:p>
        </w:tc>
        <w:tc>
          <w:tcPr>
            <w:tcW w:w="3078" w:type="dxa"/>
            <w:vAlign w:val="center"/>
          </w:tcPr>
          <w:p w:rsidR="005A3D11" w:rsidRPr="00DD0676" w:rsidRDefault="006D626C" w:rsidP="006D626C">
            <w:pPr>
              <w:jc w:val="center"/>
              <w:rPr>
                <w:rFonts w:cstheme="minorHAnsi"/>
                <w:b/>
              </w:rPr>
            </w:pPr>
            <w:r w:rsidRPr="00DD0676">
              <w:rPr>
                <w:rFonts w:cstheme="minorHAnsi"/>
                <w:b/>
              </w:rPr>
              <w:t>Experiment</w:t>
            </w:r>
          </w:p>
        </w:tc>
      </w:tr>
      <w:tr w:rsidR="000B099F" w:rsidRPr="00DD0676" w:rsidTr="000E456F">
        <w:trPr>
          <w:trHeight w:val="332"/>
        </w:trPr>
        <w:tc>
          <w:tcPr>
            <w:tcW w:w="738" w:type="dxa"/>
            <w:vMerge w:val="restart"/>
            <w:vAlign w:val="center"/>
          </w:tcPr>
          <w:p w:rsidR="000B099F" w:rsidRPr="00DD0676" w:rsidRDefault="000B099F" w:rsidP="00F663A7">
            <w:pPr>
              <w:jc w:val="center"/>
              <w:rPr>
                <w:rFonts w:cstheme="minorHAnsi"/>
              </w:rPr>
            </w:pPr>
            <w:r w:rsidRPr="00DD0676">
              <w:rPr>
                <w:rFonts w:cstheme="minorHAnsi"/>
              </w:rPr>
              <w:t>1</w:t>
            </w:r>
            <w:r w:rsidRPr="00DD0676">
              <w:rPr>
                <w:rFonts w:cstheme="minorHAnsi"/>
                <w:vertAlign w:val="superscript"/>
              </w:rPr>
              <w:t>st</w:t>
            </w:r>
          </w:p>
        </w:tc>
        <w:tc>
          <w:tcPr>
            <w:tcW w:w="900" w:type="dxa"/>
            <w:vMerge w:val="restart"/>
            <w:vAlign w:val="center"/>
          </w:tcPr>
          <w:p w:rsidR="000B099F" w:rsidRPr="00DD0676" w:rsidRDefault="000B099F" w:rsidP="006D626C">
            <w:pPr>
              <w:jc w:val="center"/>
              <w:rPr>
                <w:rFonts w:cstheme="minorHAnsi"/>
              </w:rPr>
            </w:pPr>
            <w:r w:rsidRPr="00DD0676">
              <w:rPr>
                <w:rFonts w:cstheme="minorHAnsi"/>
              </w:rPr>
              <w:t>1</w:t>
            </w:r>
          </w:p>
        </w:tc>
        <w:tc>
          <w:tcPr>
            <w:tcW w:w="3870" w:type="dxa"/>
            <w:vMerge w:val="restart"/>
            <w:vAlign w:val="center"/>
          </w:tcPr>
          <w:p w:rsidR="000B099F" w:rsidRPr="00DD0676" w:rsidRDefault="000B099F" w:rsidP="00811713">
            <w:pPr>
              <w:rPr>
                <w:rFonts w:cstheme="minorHAnsi"/>
              </w:rPr>
            </w:pPr>
            <w:r w:rsidRPr="000B099F">
              <w:rPr>
                <w:rFonts w:cstheme="minorHAnsi"/>
                <w:bCs/>
              </w:rPr>
              <w:t>Introduction</w:t>
            </w:r>
            <w:r w:rsidRPr="00DD0676">
              <w:rPr>
                <w:rFonts w:cstheme="minorHAnsi"/>
                <w:b/>
              </w:rPr>
              <w:t xml:space="preserve"> </w:t>
            </w:r>
            <w:r w:rsidRPr="00DD0676">
              <w:rPr>
                <w:rFonts w:cstheme="minorHAnsi"/>
              </w:rPr>
              <w:t>Algorithm and Programming Development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0B099F" w:rsidRPr="00DD0676" w:rsidRDefault="000B099F" w:rsidP="00F118A2">
            <w:pPr>
              <w:ind w:left="113" w:right="113"/>
              <w:jc w:val="center"/>
              <w:rPr>
                <w:rFonts w:cstheme="minorHAnsi"/>
              </w:rPr>
            </w:pPr>
            <w:r w:rsidRPr="00DD0676">
              <w:rPr>
                <w:rFonts w:cstheme="minorHAnsi"/>
              </w:rPr>
              <w:t>Group-1</w:t>
            </w:r>
          </w:p>
        </w:tc>
        <w:tc>
          <w:tcPr>
            <w:tcW w:w="540" w:type="dxa"/>
          </w:tcPr>
          <w:p w:rsidR="000B099F" w:rsidRPr="00DD0676" w:rsidRDefault="000B099F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1</w:t>
            </w:r>
          </w:p>
        </w:tc>
        <w:tc>
          <w:tcPr>
            <w:tcW w:w="3078" w:type="dxa"/>
            <w:vMerge w:val="restart"/>
            <w:vAlign w:val="center"/>
          </w:tcPr>
          <w:p w:rsidR="000B099F" w:rsidRPr="00DD0676" w:rsidRDefault="000B099F" w:rsidP="00616765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Programming exercises on executing and editing a C program.</w:t>
            </w:r>
          </w:p>
        </w:tc>
      </w:tr>
      <w:tr w:rsidR="000B099F" w:rsidRPr="00DD0676" w:rsidTr="000E456F">
        <w:trPr>
          <w:trHeight w:val="422"/>
        </w:trPr>
        <w:tc>
          <w:tcPr>
            <w:tcW w:w="738" w:type="dxa"/>
            <w:vMerge/>
            <w:vAlign w:val="center"/>
          </w:tcPr>
          <w:p w:rsidR="000B099F" w:rsidRPr="00DD0676" w:rsidRDefault="000B099F" w:rsidP="00F663A7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/>
            <w:vAlign w:val="center"/>
          </w:tcPr>
          <w:p w:rsidR="000B099F" w:rsidRPr="00DD0676" w:rsidRDefault="000B099F" w:rsidP="006D626C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0B099F" w:rsidRPr="00DD0676" w:rsidRDefault="000B099F" w:rsidP="001E21C9">
            <w:pPr>
              <w:rPr>
                <w:rFonts w:cstheme="minorHAnsi"/>
              </w:rPr>
            </w:pPr>
          </w:p>
        </w:tc>
        <w:tc>
          <w:tcPr>
            <w:tcW w:w="540" w:type="dxa"/>
            <w:vMerge/>
          </w:tcPr>
          <w:p w:rsidR="000B099F" w:rsidRPr="00DD0676" w:rsidRDefault="000B099F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0B099F" w:rsidRPr="00DD0676" w:rsidRDefault="000B099F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2</w:t>
            </w:r>
          </w:p>
        </w:tc>
        <w:tc>
          <w:tcPr>
            <w:tcW w:w="3078" w:type="dxa"/>
            <w:vMerge/>
            <w:vAlign w:val="center"/>
          </w:tcPr>
          <w:p w:rsidR="000B099F" w:rsidRPr="00DD0676" w:rsidRDefault="000B099F" w:rsidP="00616765">
            <w:pPr>
              <w:rPr>
                <w:rFonts w:cstheme="minorHAnsi"/>
              </w:rPr>
            </w:pPr>
          </w:p>
        </w:tc>
      </w:tr>
      <w:tr w:rsidR="000B099F" w:rsidRPr="00DD0676" w:rsidTr="000E456F">
        <w:trPr>
          <w:trHeight w:val="395"/>
        </w:trPr>
        <w:tc>
          <w:tcPr>
            <w:tcW w:w="738" w:type="dxa"/>
            <w:vMerge/>
            <w:vAlign w:val="center"/>
          </w:tcPr>
          <w:p w:rsidR="000B099F" w:rsidRPr="00DD0676" w:rsidRDefault="000B099F" w:rsidP="00F663A7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0B099F" w:rsidRPr="00DD0676" w:rsidRDefault="000B099F" w:rsidP="006D626C">
            <w:pPr>
              <w:jc w:val="center"/>
              <w:rPr>
                <w:rFonts w:cstheme="minorHAnsi"/>
              </w:rPr>
            </w:pPr>
            <w:r w:rsidRPr="00DD0676">
              <w:rPr>
                <w:rFonts w:cstheme="minorHAnsi"/>
              </w:rPr>
              <w:t>2</w:t>
            </w:r>
          </w:p>
        </w:tc>
        <w:tc>
          <w:tcPr>
            <w:tcW w:w="3870" w:type="dxa"/>
            <w:vMerge w:val="restart"/>
            <w:vAlign w:val="center"/>
          </w:tcPr>
          <w:p w:rsidR="000B099F" w:rsidRPr="00DD0676" w:rsidRDefault="000B099F" w:rsidP="00381A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D0676">
              <w:rPr>
                <w:rFonts w:asciiTheme="minorHAnsi" w:hAnsiTheme="minorHAnsi" w:cstheme="minorHAnsi"/>
                <w:sz w:val="22"/>
                <w:szCs w:val="22"/>
              </w:rPr>
              <w:t>Steps in development of a program</w:t>
            </w:r>
          </w:p>
        </w:tc>
        <w:tc>
          <w:tcPr>
            <w:tcW w:w="540" w:type="dxa"/>
            <w:vMerge/>
          </w:tcPr>
          <w:p w:rsidR="000B099F" w:rsidRPr="00DD0676" w:rsidRDefault="000B099F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0B099F" w:rsidRPr="00DD0676" w:rsidRDefault="000B099F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3</w:t>
            </w:r>
          </w:p>
        </w:tc>
        <w:tc>
          <w:tcPr>
            <w:tcW w:w="3078" w:type="dxa"/>
            <w:vMerge/>
            <w:vAlign w:val="center"/>
          </w:tcPr>
          <w:p w:rsidR="000B099F" w:rsidRPr="00DD0676" w:rsidRDefault="000B099F" w:rsidP="00616765">
            <w:pPr>
              <w:rPr>
                <w:rFonts w:cstheme="minorHAnsi"/>
              </w:rPr>
            </w:pPr>
          </w:p>
        </w:tc>
      </w:tr>
      <w:tr w:rsidR="000B099F" w:rsidRPr="00DD0676" w:rsidTr="000E456F">
        <w:trPr>
          <w:trHeight w:val="395"/>
        </w:trPr>
        <w:tc>
          <w:tcPr>
            <w:tcW w:w="738" w:type="dxa"/>
            <w:vMerge/>
            <w:vAlign w:val="center"/>
          </w:tcPr>
          <w:p w:rsidR="000B099F" w:rsidRPr="00DD0676" w:rsidRDefault="000B099F" w:rsidP="00F663A7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/>
            <w:vAlign w:val="center"/>
          </w:tcPr>
          <w:p w:rsidR="000B099F" w:rsidRPr="00DD0676" w:rsidRDefault="000B099F" w:rsidP="006D626C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0B099F" w:rsidRPr="00DD0676" w:rsidRDefault="000B099F" w:rsidP="00381A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  <w:vMerge/>
          </w:tcPr>
          <w:p w:rsidR="000B099F" w:rsidRPr="00DD0676" w:rsidRDefault="000B099F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0B099F" w:rsidRPr="00DD0676" w:rsidRDefault="000B099F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078" w:type="dxa"/>
            <w:vMerge/>
            <w:vAlign w:val="center"/>
          </w:tcPr>
          <w:p w:rsidR="000B099F" w:rsidRPr="00DD0676" w:rsidRDefault="000B099F" w:rsidP="00616765">
            <w:pPr>
              <w:rPr>
                <w:rFonts w:cstheme="minorHAnsi"/>
              </w:rPr>
            </w:pPr>
          </w:p>
        </w:tc>
      </w:tr>
      <w:tr w:rsidR="000B099F" w:rsidRPr="00DD0676" w:rsidTr="000B099F">
        <w:trPr>
          <w:trHeight w:val="58"/>
        </w:trPr>
        <w:tc>
          <w:tcPr>
            <w:tcW w:w="738" w:type="dxa"/>
            <w:vMerge/>
            <w:vAlign w:val="center"/>
          </w:tcPr>
          <w:p w:rsidR="000B099F" w:rsidRPr="00DD0676" w:rsidRDefault="000B099F" w:rsidP="00F663A7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/>
            <w:vAlign w:val="center"/>
          </w:tcPr>
          <w:p w:rsidR="000B099F" w:rsidRPr="00DD0676" w:rsidRDefault="000B099F" w:rsidP="006D626C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0B099F" w:rsidRPr="00DD0676" w:rsidRDefault="000B099F" w:rsidP="001E21C9">
            <w:pPr>
              <w:rPr>
                <w:rFonts w:cstheme="minorHAnsi"/>
              </w:rPr>
            </w:pP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0B099F" w:rsidRPr="00DD0676" w:rsidRDefault="000B099F" w:rsidP="00F118A2">
            <w:pPr>
              <w:ind w:left="113" w:right="113"/>
              <w:jc w:val="center"/>
              <w:rPr>
                <w:rFonts w:cstheme="minorHAnsi"/>
              </w:rPr>
            </w:pPr>
            <w:r w:rsidRPr="00DD0676">
              <w:rPr>
                <w:rFonts w:cstheme="minorHAnsi"/>
              </w:rPr>
              <w:t>Group-2</w:t>
            </w:r>
          </w:p>
        </w:tc>
        <w:tc>
          <w:tcPr>
            <w:tcW w:w="540" w:type="dxa"/>
          </w:tcPr>
          <w:p w:rsidR="000B099F" w:rsidRPr="00DD0676" w:rsidRDefault="000B099F" w:rsidP="006B64B4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1</w:t>
            </w:r>
          </w:p>
        </w:tc>
        <w:tc>
          <w:tcPr>
            <w:tcW w:w="3078" w:type="dxa"/>
            <w:vMerge w:val="restart"/>
            <w:vAlign w:val="center"/>
          </w:tcPr>
          <w:p w:rsidR="000B099F" w:rsidRPr="00DD0676" w:rsidRDefault="000B099F" w:rsidP="00616765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Programming exercises on executing and editing a C program.</w:t>
            </w:r>
          </w:p>
        </w:tc>
      </w:tr>
      <w:tr w:rsidR="000B099F" w:rsidRPr="00DD0676" w:rsidTr="000E456F">
        <w:trPr>
          <w:trHeight w:val="440"/>
        </w:trPr>
        <w:tc>
          <w:tcPr>
            <w:tcW w:w="738" w:type="dxa"/>
            <w:vMerge/>
            <w:vAlign w:val="center"/>
          </w:tcPr>
          <w:p w:rsidR="000B099F" w:rsidRPr="00DD0676" w:rsidRDefault="000B099F" w:rsidP="00F663A7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0B099F" w:rsidRPr="00DD0676" w:rsidRDefault="000B099F" w:rsidP="006D626C">
            <w:pPr>
              <w:jc w:val="center"/>
              <w:rPr>
                <w:rFonts w:cstheme="minorHAnsi"/>
              </w:rPr>
            </w:pPr>
            <w:r w:rsidRPr="00DD0676">
              <w:rPr>
                <w:rFonts w:cstheme="minorHAnsi"/>
              </w:rPr>
              <w:t>3</w:t>
            </w:r>
          </w:p>
        </w:tc>
        <w:tc>
          <w:tcPr>
            <w:tcW w:w="3870" w:type="dxa"/>
            <w:vMerge w:val="restart"/>
            <w:vAlign w:val="center"/>
          </w:tcPr>
          <w:p w:rsidR="000B099F" w:rsidRPr="00DD0676" w:rsidRDefault="000B099F" w:rsidP="00B5787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D0676">
              <w:rPr>
                <w:rFonts w:cstheme="minorHAnsi"/>
              </w:rPr>
              <w:t>Introduction to Flow charts</w:t>
            </w:r>
            <w:r>
              <w:rPr>
                <w:rFonts w:cstheme="minorHAnsi"/>
              </w:rPr>
              <w:t xml:space="preserve">, </w:t>
            </w:r>
            <w:r w:rsidRPr="00DD0676">
              <w:rPr>
                <w:rFonts w:cstheme="minorHAnsi"/>
              </w:rPr>
              <w:t>Algorithm development</w:t>
            </w:r>
          </w:p>
        </w:tc>
        <w:tc>
          <w:tcPr>
            <w:tcW w:w="540" w:type="dxa"/>
            <w:vMerge/>
          </w:tcPr>
          <w:p w:rsidR="000B099F" w:rsidRPr="00DD0676" w:rsidRDefault="000B099F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0B099F" w:rsidRPr="00DD0676" w:rsidRDefault="000B099F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2</w:t>
            </w:r>
          </w:p>
        </w:tc>
        <w:tc>
          <w:tcPr>
            <w:tcW w:w="3078" w:type="dxa"/>
            <w:vMerge/>
            <w:vAlign w:val="center"/>
          </w:tcPr>
          <w:p w:rsidR="000B099F" w:rsidRPr="00DD0676" w:rsidRDefault="000B099F" w:rsidP="00616765">
            <w:pPr>
              <w:rPr>
                <w:rFonts w:cstheme="minorHAnsi"/>
              </w:rPr>
            </w:pPr>
          </w:p>
        </w:tc>
      </w:tr>
      <w:tr w:rsidR="000B099F" w:rsidRPr="00DD0676" w:rsidTr="000E456F">
        <w:trPr>
          <w:trHeight w:val="350"/>
        </w:trPr>
        <w:tc>
          <w:tcPr>
            <w:tcW w:w="738" w:type="dxa"/>
            <w:vMerge/>
            <w:vAlign w:val="center"/>
          </w:tcPr>
          <w:p w:rsidR="000B099F" w:rsidRPr="00DD0676" w:rsidRDefault="000B099F" w:rsidP="00F663A7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/>
            <w:vAlign w:val="center"/>
          </w:tcPr>
          <w:p w:rsidR="000B099F" w:rsidRPr="00DD0676" w:rsidRDefault="000B099F" w:rsidP="006D626C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0B099F" w:rsidRPr="00DD0676" w:rsidRDefault="000B099F" w:rsidP="001E21C9">
            <w:pPr>
              <w:rPr>
                <w:rFonts w:cstheme="minorHAnsi"/>
              </w:rPr>
            </w:pPr>
          </w:p>
        </w:tc>
        <w:tc>
          <w:tcPr>
            <w:tcW w:w="540" w:type="dxa"/>
            <w:vMerge/>
          </w:tcPr>
          <w:p w:rsidR="000B099F" w:rsidRPr="00DD0676" w:rsidRDefault="000B099F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0B099F" w:rsidRPr="00DD0676" w:rsidRDefault="000B099F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3</w:t>
            </w:r>
          </w:p>
        </w:tc>
        <w:tc>
          <w:tcPr>
            <w:tcW w:w="3078" w:type="dxa"/>
            <w:vMerge/>
            <w:vAlign w:val="center"/>
          </w:tcPr>
          <w:p w:rsidR="000B099F" w:rsidRPr="00DD0676" w:rsidRDefault="000B099F" w:rsidP="00616765">
            <w:pPr>
              <w:rPr>
                <w:rFonts w:cstheme="minorHAnsi"/>
              </w:rPr>
            </w:pPr>
          </w:p>
        </w:tc>
      </w:tr>
      <w:tr w:rsidR="000B099F" w:rsidRPr="00DD0676" w:rsidTr="000E456F">
        <w:trPr>
          <w:trHeight w:val="350"/>
        </w:trPr>
        <w:tc>
          <w:tcPr>
            <w:tcW w:w="738" w:type="dxa"/>
            <w:vMerge/>
            <w:vAlign w:val="center"/>
          </w:tcPr>
          <w:p w:rsidR="000B099F" w:rsidRPr="00DD0676" w:rsidRDefault="000B099F" w:rsidP="00F663A7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/>
            <w:vAlign w:val="center"/>
          </w:tcPr>
          <w:p w:rsidR="000B099F" w:rsidRPr="00DD0676" w:rsidRDefault="000B099F" w:rsidP="006D626C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0B099F" w:rsidRPr="00DD0676" w:rsidRDefault="000B099F" w:rsidP="001E21C9">
            <w:pPr>
              <w:rPr>
                <w:rFonts w:cstheme="minorHAnsi"/>
              </w:rPr>
            </w:pPr>
          </w:p>
        </w:tc>
        <w:tc>
          <w:tcPr>
            <w:tcW w:w="540" w:type="dxa"/>
            <w:vMerge/>
          </w:tcPr>
          <w:p w:rsidR="000B099F" w:rsidRPr="00DD0676" w:rsidRDefault="000B099F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0B099F" w:rsidRPr="00DD0676" w:rsidRDefault="000B099F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078" w:type="dxa"/>
            <w:vMerge/>
            <w:vAlign w:val="center"/>
          </w:tcPr>
          <w:p w:rsidR="000B099F" w:rsidRPr="00DD0676" w:rsidRDefault="000B099F" w:rsidP="00616765">
            <w:pPr>
              <w:rPr>
                <w:rFonts w:cstheme="minorHAnsi"/>
              </w:rPr>
            </w:pPr>
          </w:p>
        </w:tc>
      </w:tr>
      <w:tr w:rsidR="00D463A7" w:rsidRPr="00DD0676" w:rsidTr="000E456F">
        <w:trPr>
          <w:trHeight w:val="377"/>
        </w:trPr>
        <w:tc>
          <w:tcPr>
            <w:tcW w:w="738" w:type="dxa"/>
            <w:vMerge w:val="restart"/>
            <w:vAlign w:val="center"/>
          </w:tcPr>
          <w:p w:rsidR="00D463A7" w:rsidRPr="00DD0676" w:rsidRDefault="00D463A7" w:rsidP="00F663A7">
            <w:pPr>
              <w:jc w:val="center"/>
              <w:rPr>
                <w:rFonts w:cstheme="minorHAnsi"/>
              </w:rPr>
            </w:pPr>
            <w:r w:rsidRPr="00DD0676">
              <w:rPr>
                <w:rFonts w:cstheme="minorHAnsi"/>
              </w:rPr>
              <w:t>2</w:t>
            </w:r>
            <w:r w:rsidRPr="00DD0676">
              <w:rPr>
                <w:rFonts w:cstheme="minorHAnsi"/>
                <w:vertAlign w:val="superscript"/>
              </w:rPr>
              <w:t>nd</w:t>
            </w:r>
          </w:p>
          <w:p w:rsidR="00D463A7" w:rsidRPr="00DD0676" w:rsidRDefault="00D463A7" w:rsidP="00F663A7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D463A7" w:rsidRPr="00DD0676" w:rsidRDefault="00D463A7" w:rsidP="006D62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70" w:type="dxa"/>
            <w:vMerge w:val="restart"/>
            <w:vAlign w:val="center"/>
          </w:tcPr>
          <w:p w:rsidR="00D463A7" w:rsidRPr="00DD0676" w:rsidRDefault="00D463A7" w:rsidP="00381A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D0676">
              <w:rPr>
                <w:rFonts w:asciiTheme="minorHAnsi" w:hAnsiTheme="minorHAnsi" w:cstheme="minorHAnsi"/>
                <w:sz w:val="22"/>
                <w:szCs w:val="22"/>
              </w:rPr>
              <w:t xml:space="preserve">Introduction to Programme Debugging 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D463A7" w:rsidRPr="00DD0676" w:rsidRDefault="00D463A7" w:rsidP="006B64B4">
            <w:pPr>
              <w:ind w:left="113" w:right="113"/>
              <w:jc w:val="center"/>
              <w:rPr>
                <w:rFonts w:cstheme="minorHAnsi"/>
              </w:rPr>
            </w:pPr>
            <w:r w:rsidRPr="00DD0676">
              <w:rPr>
                <w:rFonts w:cstheme="minorHAnsi"/>
              </w:rPr>
              <w:t>Group-1</w:t>
            </w:r>
          </w:p>
        </w:tc>
        <w:tc>
          <w:tcPr>
            <w:tcW w:w="540" w:type="dxa"/>
          </w:tcPr>
          <w:p w:rsidR="00D463A7" w:rsidRPr="00DD0676" w:rsidRDefault="00D463A7" w:rsidP="006B64B4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1</w:t>
            </w:r>
          </w:p>
        </w:tc>
        <w:tc>
          <w:tcPr>
            <w:tcW w:w="3078" w:type="dxa"/>
            <w:vMerge w:val="restart"/>
            <w:vAlign w:val="center"/>
          </w:tcPr>
          <w:p w:rsidR="00D463A7" w:rsidRPr="00DD0676" w:rsidRDefault="00D463A7" w:rsidP="00616765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Programming exercises on defining variables and assigning values to variables.</w:t>
            </w:r>
          </w:p>
        </w:tc>
      </w:tr>
      <w:tr w:rsidR="00D463A7" w:rsidRPr="00DD0676" w:rsidTr="000E456F">
        <w:trPr>
          <w:trHeight w:val="368"/>
        </w:trPr>
        <w:tc>
          <w:tcPr>
            <w:tcW w:w="738" w:type="dxa"/>
            <w:vMerge/>
          </w:tcPr>
          <w:p w:rsidR="00D463A7" w:rsidRPr="00DD0676" w:rsidRDefault="00D463A7" w:rsidP="006B64B4">
            <w:pPr>
              <w:rPr>
                <w:rFonts w:cstheme="minorHAnsi"/>
              </w:rPr>
            </w:pPr>
          </w:p>
        </w:tc>
        <w:tc>
          <w:tcPr>
            <w:tcW w:w="900" w:type="dxa"/>
            <w:vMerge/>
            <w:vAlign w:val="center"/>
          </w:tcPr>
          <w:p w:rsidR="00D463A7" w:rsidRPr="00DD0676" w:rsidRDefault="00D463A7" w:rsidP="006D626C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D463A7" w:rsidRPr="00DD0676" w:rsidRDefault="00D463A7" w:rsidP="001E21C9">
            <w:pPr>
              <w:rPr>
                <w:rFonts w:cstheme="minorHAnsi"/>
              </w:rPr>
            </w:pPr>
          </w:p>
        </w:tc>
        <w:tc>
          <w:tcPr>
            <w:tcW w:w="540" w:type="dxa"/>
            <w:vMerge/>
          </w:tcPr>
          <w:p w:rsidR="00D463A7" w:rsidRPr="00DD0676" w:rsidRDefault="00D463A7" w:rsidP="006B64B4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D463A7" w:rsidRPr="00DD0676" w:rsidRDefault="00D463A7" w:rsidP="006B64B4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2</w:t>
            </w:r>
          </w:p>
        </w:tc>
        <w:tc>
          <w:tcPr>
            <w:tcW w:w="3078" w:type="dxa"/>
            <w:vMerge/>
            <w:vAlign w:val="center"/>
          </w:tcPr>
          <w:p w:rsidR="00D463A7" w:rsidRPr="00DD0676" w:rsidRDefault="00D463A7" w:rsidP="00616765">
            <w:pPr>
              <w:rPr>
                <w:rFonts w:cstheme="minorHAnsi"/>
              </w:rPr>
            </w:pPr>
          </w:p>
        </w:tc>
      </w:tr>
      <w:tr w:rsidR="00D463A7" w:rsidRPr="00DD0676" w:rsidTr="000E456F">
        <w:trPr>
          <w:trHeight w:val="350"/>
        </w:trPr>
        <w:tc>
          <w:tcPr>
            <w:tcW w:w="738" w:type="dxa"/>
            <w:vMerge/>
          </w:tcPr>
          <w:p w:rsidR="00D463A7" w:rsidRPr="00DD0676" w:rsidRDefault="00D463A7" w:rsidP="006B64B4">
            <w:pPr>
              <w:rPr>
                <w:rFonts w:cstheme="minorHAnsi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D463A7" w:rsidRPr="00DD0676" w:rsidRDefault="00D463A7" w:rsidP="006D62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870" w:type="dxa"/>
            <w:vMerge w:val="restart"/>
            <w:vAlign w:val="center"/>
          </w:tcPr>
          <w:p w:rsidR="00D463A7" w:rsidRPr="00DD0676" w:rsidRDefault="00D463A7" w:rsidP="00A868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D0676">
              <w:rPr>
                <w:rFonts w:asciiTheme="minorHAnsi" w:hAnsiTheme="minorHAnsi" w:cstheme="minorHAnsi"/>
                <w:sz w:val="22"/>
                <w:szCs w:val="22"/>
              </w:rPr>
              <w:t xml:space="preserve">Programme Debugging </w:t>
            </w:r>
          </w:p>
        </w:tc>
        <w:tc>
          <w:tcPr>
            <w:tcW w:w="540" w:type="dxa"/>
            <w:vMerge/>
          </w:tcPr>
          <w:p w:rsidR="00D463A7" w:rsidRPr="00DD0676" w:rsidRDefault="00D463A7" w:rsidP="006B64B4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D463A7" w:rsidRPr="00DD0676" w:rsidRDefault="00D463A7" w:rsidP="006B64B4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3</w:t>
            </w:r>
          </w:p>
        </w:tc>
        <w:tc>
          <w:tcPr>
            <w:tcW w:w="3078" w:type="dxa"/>
            <w:vMerge/>
            <w:vAlign w:val="center"/>
          </w:tcPr>
          <w:p w:rsidR="00D463A7" w:rsidRPr="00DD0676" w:rsidRDefault="00D463A7" w:rsidP="00616765">
            <w:pPr>
              <w:rPr>
                <w:rFonts w:cstheme="minorHAnsi"/>
              </w:rPr>
            </w:pPr>
          </w:p>
        </w:tc>
      </w:tr>
      <w:tr w:rsidR="00D463A7" w:rsidRPr="00DD0676" w:rsidTr="000E456F">
        <w:trPr>
          <w:trHeight w:val="350"/>
        </w:trPr>
        <w:tc>
          <w:tcPr>
            <w:tcW w:w="738" w:type="dxa"/>
            <w:vMerge/>
          </w:tcPr>
          <w:p w:rsidR="00D463A7" w:rsidRPr="00DD0676" w:rsidRDefault="00D463A7" w:rsidP="006B64B4">
            <w:pPr>
              <w:rPr>
                <w:rFonts w:cstheme="minorHAnsi"/>
              </w:rPr>
            </w:pPr>
          </w:p>
        </w:tc>
        <w:tc>
          <w:tcPr>
            <w:tcW w:w="900" w:type="dxa"/>
            <w:vMerge/>
            <w:vAlign w:val="center"/>
          </w:tcPr>
          <w:p w:rsidR="00D463A7" w:rsidRDefault="00D463A7" w:rsidP="006D626C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D463A7" w:rsidRPr="00DD0676" w:rsidRDefault="00D463A7" w:rsidP="00A868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  <w:vMerge/>
          </w:tcPr>
          <w:p w:rsidR="00D463A7" w:rsidRPr="00DD0676" w:rsidRDefault="00D463A7" w:rsidP="006B64B4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D463A7" w:rsidRPr="00DD0676" w:rsidRDefault="00D463A7" w:rsidP="006B64B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078" w:type="dxa"/>
            <w:vMerge/>
            <w:vAlign w:val="center"/>
          </w:tcPr>
          <w:p w:rsidR="00D463A7" w:rsidRPr="00DD0676" w:rsidRDefault="00D463A7" w:rsidP="00616765">
            <w:pPr>
              <w:rPr>
                <w:rFonts w:cstheme="minorHAnsi"/>
              </w:rPr>
            </w:pPr>
          </w:p>
        </w:tc>
      </w:tr>
      <w:tr w:rsidR="00D463A7" w:rsidRPr="00DD0676" w:rsidTr="000E456F">
        <w:trPr>
          <w:trHeight w:val="125"/>
        </w:trPr>
        <w:tc>
          <w:tcPr>
            <w:tcW w:w="738" w:type="dxa"/>
            <w:vMerge/>
          </w:tcPr>
          <w:p w:rsidR="00D463A7" w:rsidRPr="00DD0676" w:rsidRDefault="00D463A7" w:rsidP="006B64B4">
            <w:pPr>
              <w:rPr>
                <w:rFonts w:cstheme="minorHAnsi"/>
              </w:rPr>
            </w:pPr>
          </w:p>
        </w:tc>
        <w:tc>
          <w:tcPr>
            <w:tcW w:w="900" w:type="dxa"/>
            <w:vMerge/>
            <w:vAlign w:val="center"/>
          </w:tcPr>
          <w:p w:rsidR="00D463A7" w:rsidRPr="00DD0676" w:rsidRDefault="00D463A7" w:rsidP="006D626C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D463A7" w:rsidRPr="00DD0676" w:rsidRDefault="00D463A7" w:rsidP="001E21C9">
            <w:pPr>
              <w:rPr>
                <w:rFonts w:cstheme="minorHAnsi"/>
              </w:rPr>
            </w:pP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D463A7" w:rsidRPr="00DD0676" w:rsidRDefault="00D463A7" w:rsidP="006B64B4">
            <w:pPr>
              <w:ind w:left="113" w:right="113"/>
              <w:jc w:val="center"/>
              <w:rPr>
                <w:rFonts w:cstheme="minorHAnsi"/>
              </w:rPr>
            </w:pPr>
            <w:r w:rsidRPr="00DD0676">
              <w:rPr>
                <w:rFonts w:cstheme="minorHAnsi"/>
              </w:rPr>
              <w:t>Group-2</w:t>
            </w:r>
          </w:p>
        </w:tc>
        <w:tc>
          <w:tcPr>
            <w:tcW w:w="540" w:type="dxa"/>
          </w:tcPr>
          <w:p w:rsidR="00D463A7" w:rsidRPr="00DD0676" w:rsidRDefault="00D463A7" w:rsidP="006B64B4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1</w:t>
            </w:r>
          </w:p>
        </w:tc>
        <w:tc>
          <w:tcPr>
            <w:tcW w:w="3078" w:type="dxa"/>
            <w:vMerge w:val="restart"/>
            <w:vAlign w:val="center"/>
          </w:tcPr>
          <w:p w:rsidR="00D463A7" w:rsidRPr="00DD0676" w:rsidRDefault="00D463A7" w:rsidP="00616765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Programming exercises on defining variables and assigning values to variables.</w:t>
            </w:r>
          </w:p>
        </w:tc>
      </w:tr>
      <w:tr w:rsidR="00D463A7" w:rsidRPr="00DD0676" w:rsidTr="000E456F">
        <w:trPr>
          <w:trHeight w:val="413"/>
        </w:trPr>
        <w:tc>
          <w:tcPr>
            <w:tcW w:w="738" w:type="dxa"/>
            <w:vMerge/>
          </w:tcPr>
          <w:p w:rsidR="00D463A7" w:rsidRPr="00DD0676" w:rsidRDefault="00D463A7" w:rsidP="006B64B4">
            <w:pPr>
              <w:rPr>
                <w:rFonts w:cstheme="minorHAnsi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D463A7" w:rsidRPr="00DD0676" w:rsidRDefault="00D463A7" w:rsidP="006D62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870" w:type="dxa"/>
            <w:vMerge w:val="restart"/>
            <w:vAlign w:val="center"/>
          </w:tcPr>
          <w:p w:rsidR="00D463A7" w:rsidRPr="00DD0676" w:rsidRDefault="00D463A7" w:rsidP="0034737E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I/O statements</w:t>
            </w:r>
            <w:r>
              <w:rPr>
                <w:rFonts w:cstheme="minorHAnsi"/>
              </w:rPr>
              <w:t xml:space="preserve">, </w:t>
            </w:r>
            <w:r w:rsidRPr="00DD0676">
              <w:rPr>
                <w:rFonts w:cstheme="minorHAnsi"/>
              </w:rPr>
              <w:t>Assign statements</w:t>
            </w:r>
          </w:p>
        </w:tc>
        <w:tc>
          <w:tcPr>
            <w:tcW w:w="540" w:type="dxa"/>
            <w:vMerge/>
          </w:tcPr>
          <w:p w:rsidR="00D463A7" w:rsidRPr="00DD0676" w:rsidRDefault="00D463A7" w:rsidP="006B64B4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D463A7" w:rsidRPr="00DD0676" w:rsidRDefault="00D463A7" w:rsidP="006B64B4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2</w:t>
            </w:r>
          </w:p>
        </w:tc>
        <w:tc>
          <w:tcPr>
            <w:tcW w:w="3078" w:type="dxa"/>
            <w:vMerge/>
            <w:vAlign w:val="center"/>
          </w:tcPr>
          <w:p w:rsidR="00D463A7" w:rsidRPr="00DD0676" w:rsidRDefault="00D463A7" w:rsidP="00616765">
            <w:pPr>
              <w:rPr>
                <w:rFonts w:cstheme="minorHAnsi"/>
              </w:rPr>
            </w:pPr>
          </w:p>
        </w:tc>
      </w:tr>
      <w:tr w:rsidR="00D463A7" w:rsidRPr="00DD0676" w:rsidTr="000E456F">
        <w:trPr>
          <w:trHeight w:val="395"/>
        </w:trPr>
        <w:tc>
          <w:tcPr>
            <w:tcW w:w="738" w:type="dxa"/>
            <w:vMerge/>
          </w:tcPr>
          <w:p w:rsidR="00D463A7" w:rsidRPr="00DD0676" w:rsidRDefault="00D463A7" w:rsidP="006B64B4">
            <w:pPr>
              <w:rPr>
                <w:rFonts w:cstheme="minorHAnsi"/>
              </w:rPr>
            </w:pPr>
          </w:p>
        </w:tc>
        <w:tc>
          <w:tcPr>
            <w:tcW w:w="900" w:type="dxa"/>
            <w:vMerge/>
            <w:vAlign w:val="center"/>
          </w:tcPr>
          <w:p w:rsidR="00D463A7" w:rsidRPr="00DD0676" w:rsidRDefault="00D463A7" w:rsidP="006D626C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D463A7" w:rsidRPr="00DD0676" w:rsidRDefault="00D463A7" w:rsidP="00A868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  <w:vMerge/>
          </w:tcPr>
          <w:p w:rsidR="00D463A7" w:rsidRPr="00DD0676" w:rsidRDefault="00D463A7" w:rsidP="006B64B4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D463A7" w:rsidRPr="00DD0676" w:rsidRDefault="00D463A7" w:rsidP="006B64B4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3</w:t>
            </w:r>
          </w:p>
        </w:tc>
        <w:tc>
          <w:tcPr>
            <w:tcW w:w="3078" w:type="dxa"/>
            <w:vMerge/>
            <w:vAlign w:val="center"/>
          </w:tcPr>
          <w:p w:rsidR="00D463A7" w:rsidRPr="00DD0676" w:rsidRDefault="00D463A7" w:rsidP="00616765">
            <w:pPr>
              <w:rPr>
                <w:rFonts w:cstheme="minorHAnsi"/>
              </w:rPr>
            </w:pPr>
          </w:p>
        </w:tc>
      </w:tr>
      <w:tr w:rsidR="00D463A7" w:rsidRPr="00DD0676" w:rsidTr="000E456F">
        <w:trPr>
          <w:trHeight w:val="395"/>
        </w:trPr>
        <w:tc>
          <w:tcPr>
            <w:tcW w:w="738" w:type="dxa"/>
            <w:vMerge/>
          </w:tcPr>
          <w:p w:rsidR="00D463A7" w:rsidRPr="00DD0676" w:rsidRDefault="00D463A7" w:rsidP="006B64B4">
            <w:pPr>
              <w:rPr>
                <w:rFonts w:cstheme="minorHAnsi"/>
              </w:rPr>
            </w:pPr>
          </w:p>
        </w:tc>
        <w:tc>
          <w:tcPr>
            <w:tcW w:w="900" w:type="dxa"/>
            <w:vMerge/>
            <w:vAlign w:val="center"/>
          </w:tcPr>
          <w:p w:rsidR="00D463A7" w:rsidRPr="00DD0676" w:rsidRDefault="00D463A7" w:rsidP="006D626C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D463A7" w:rsidRPr="00DD0676" w:rsidRDefault="00D463A7" w:rsidP="00A868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  <w:vMerge/>
          </w:tcPr>
          <w:p w:rsidR="00D463A7" w:rsidRPr="00DD0676" w:rsidRDefault="00D463A7" w:rsidP="006B64B4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D463A7" w:rsidRPr="00DD0676" w:rsidRDefault="00D463A7" w:rsidP="006B64B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078" w:type="dxa"/>
            <w:vMerge/>
            <w:vAlign w:val="center"/>
          </w:tcPr>
          <w:p w:rsidR="00D463A7" w:rsidRPr="00DD0676" w:rsidRDefault="00D463A7" w:rsidP="00616765">
            <w:pPr>
              <w:rPr>
                <w:rFonts w:cstheme="minorHAnsi"/>
              </w:rPr>
            </w:pPr>
          </w:p>
        </w:tc>
      </w:tr>
      <w:tr w:rsidR="002E7588" w:rsidRPr="00DD0676" w:rsidTr="000E456F">
        <w:trPr>
          <w:trHeight w:val="115"/>
        </w:trPr>
        <w:tc>
          <w:tcPr>
            <w:tcW w:w="738" w:type="dxa"/>
            <w:vMerge w:val="restart"/>
            <w:vAlign w:val="center"/>
          </w:tcPr>
          <w:p w:rsidR="002E7588" w:rsidRPr="00DD0676" w:rsidRDefault="002E7588" w:rsidP="00F663A7">
            <w:pPr>
              <w:jc w:val="center"/>
              <w:rPr>
                <w:rFonts w:cstheme="minorHAnsi"/>
              </w:rPr>
            </w:pPr>
            <w:r w:rsidRPr="00DD0676">
              <w:rPr>
                <w:rFonts w:cstheme="minorHAnsi"/>
              </w:rPr>
              <w:t>3</w:t>
            </w:r>
            <w:r w:rsidRPr="00DD0676">
              <w:rPr>
                <w:rFonts w:cstheme="minorHAnsi"/>
                <w:vertAlign w:val="superscript"/>
              </w:rPr>
              <w:t>rd</w:t>
            </w:r>
          </w:p>
        </w:tc>
        <w:tc>
          <w:tcPr>
            <w:tcW w:w="900" w:type="dxa"/>
            <w:vMerge w:val="restart"/>
            <w:vAlign w:val="center"/>
          </w:tcPr>
          <w:p w:rsidR="002E7588" w:rsidRPr="00DD0676" w:rsidRDefault="002E7588" w:rsidP="006D62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870" w:type="dxa"/>
            <w:vMerge w:val="restart"/>
            <w:vAlign w:val="center"/>
          </w:tcPr>
          <w:p w:rsidR="002E7588" w:rsidRPr="00DD0676" w:rsidRDefault="002E7588" w:rsidP="001E21C9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Constants, variables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2E7588" w:rsidRPr="00DD0676" w:rsidRDefault="002E7588" w:rsidP="006B64B4">
            <w:pPr>
              <w:ind w:left="113" w:right="113"/>
              <w:jc w:val="center"/>
              <w:rPr>
                <w:rFonts w:cstheme="minorHAnsi"/>
              </w:rPr>
            </w:pPr>
            <w:r w:rsidRPr="00DD0676">
              <w:rPr>
                <w:rFonts w:cstheme="minorHAnsi"/>
              </w:rPr>
              <w:t>Group-1</w:t>
            </w:r>
          </w:p>
        </w:tc>
        <w:tc>
          <w:tcPr>
            <w:tcW w:w="540" w:type="dxa"/>
          </w:tcPr>
          <w:p w:rsidR="002E7588" w:rsidRPr="00DD0676" w:rsidRDefault="002E7588" w:rsidP="006B64B4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1</w:t>
            </w:r>
          </w:p>
        </w:tc>
        <w:tc>
          <w:tcPr>
            <w:tcW w:w="3078" w:type="dxa"/>
            <w:vMerge w:val="restart"/>
            <w:vAlign w:val="center"/>
          </w:tcPr>
          <w:p w:rsidR="002E7588" w:rsidRPr="00DD0676" w:rsidRDefault="002E7588" w:rsidP="00381A6F">
            <w:pPr>
              <w:pStyle w:val="NoSpacing"/>
              <w:rPr>
                <w:rFonts w:cstheme="minorHAnsi"/>
                <w:szCs w:val="22"/>
              </w:rPr>
            </w:pPr>
            <w:r w:rsidRPr="00DD0676">
              <w:rPr>
                <w:rFonts w:cstheme="minorHAnsi"/>
                <w:szCs w:val="22"/>
              </w:rPr>
              <w:t xml:space="preserve">Programming exercises on arithmetic and relational operators. </w:t>
            </w:r>
          </w:p>
        </w:tc>
      </w:tr>
      <w:tr w:rsidR="002E7588" w:rsidRPr="00DD0676" w:rsidTr="000E456F">
        <w:trPr>
          <w:trHeight w:val="323"/>
        </w:trPr>
        <w:tc>
          <w:tcPr>
            <w:tcW w:w="738" w:type="dxa"/>
            <w:vMerge/>
            <w:vAlign w:val="center"/>
          </w:tcPr>
          <w:p w:rsidR="002E7588" w:rsidRPr="00DD0676" w:rsidRDefault="002E7588" w:rsidP="00F663A7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/>
            <w:vAlign w:val="center"/>
          </w:tcPr>
          <w:p w:rsidR="002E7588" w:rsidRPr="00DD0676" w:rsidRDefault="002E7588" w:rsidP="006D626C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2E7588" w:rsidRPr="00DD0676" w:rsidRDefault="002E7588" w:rsidP="001E21C9">
            <w:pPr>
              <w:rPr>
                <w:rFonts w:cstheme="minorHAnsi"/>
              </w:rPr>
            </w:pPr>
          </w:p>
        </w:tc>
        <w:tc>
          <w:tcPr>
            <w:tcW w:w="540" w:type="dxa"/>
            <w:vMerge/>
          </w:tcPr>
          <w:p w:rsidR="002E7588" w:rsidRPr="00DD0676" w:rsidRDefault="002E7588" w:rsidP="006B64B4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E7588" w:rsidRPr="00DD0676" w:rsidRDefault="002E7588" w:rsidP="006B64B4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2</w:t>
            </w:r>
          </w:p>
        </w:tc>
        <w:tc>
          <w:tcPr>
            <w:tcW w:w="3078" w:type="dxa"/>
            <w:vMerge/>
            <w:vAlign w:val="center"/>
          </w:tcPr>
          <w:p w:rsidR="002E7588" w:rsidRPr="00DD0676" w:rsidRDefault="002E7588" w:rsidP="00616765">
            <w:pPr>
              <w:rPr>
                <w:rFonts w:cstheme="minorHAnsi"/>
              </w:rPr>
            </w:pPr>
          </w:p>
        </w:tc>
      </w:tr>
      <w:tr w:rsidR="002E7588" w:rsidRPr="00DD0676" w:rsidTr="000E456F">
        <w:trPr>
          <w:trHeight w:val="115"/>
        </w:trPr>
        <w:tc>
          <w:tcPr>
            <w:tcW w:w="738" w:type="dxa"/>
            <w:vMerge/>
            <w:vAlign w:val="center"/>
          </w:tcPr>
          <w:p w:rsidR="002E7588" w:rsidRPr="00DD0676" w:rsidRDefault="002E7588" w:rsidP="00F663A7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2E7588" w:rsidRPr="00DD0676" w:rsidRDefault="002E7588" w:rsidP="006D62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870" w:type="dxa"/>
            <w:vMerge w:val="restart"/>
            <w:vAlign w:val="center"/>
          </w:tcPr>
          <w:p w:rsidR="002E7588" w:rsidRPr="00DD0676" w:rsidRDefault="002E7588" w:rsidP="00A86866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Data Types</w:t>
            </w:r>
          </w:p>
        </w:tc>
        <w:tc>
          <w:tcPr>
            <w:tcW w:w="540" w:type="dxa"/>
            <w:vMerge/>
          </w:tcPr>
          <w:p w:rsidR="002E7588" w:rsidRPr="00DD0676" w:rsidRDefault="002E7588" w:rsidP="006B64B4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E7588" w:rsidRPr="00DD0676" w:rsidRDefault="002E7588" w:rsidP="006B64B4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3</w:t>
            </w:r>
          </w:p>
        </w:tc>
        <w:tc>
          <w:tcPr>
            <w:tcW w:w="3078" w:type="dxa"/>
            <w:vMerge/>
            <w:vAlign w:val="center"/>
          </w:tcPr>
          <w:p w:rsidR="002E7588" w:rsidRPr="00DD0676" w:rsidRDefault="002E7588" w:rsidP="00616765">
            <w:pPr>
              <w:rPr>
                <w:rFonts w:cstheme="minorHAnsi"/>
              </w:rPr>
            </w:pPr>
          </w:p>
        </w:tc>
      </w:tr>
      <w:tr w:rsidR="002E7588" w:rsidRPr="00DD0676" w:rsidTr="000E456F">
        <w:trPr>
          <w:trHeight w:val="115"/>
        </w:trPr>
        <w:tc>
          <w:tcPr>
            <w:tcW w:w="738" w:type="dxa"/>
            <w:vMerge/>
            <w:vAlign w:val="center"/>
          </w:tcPr>
          <w:p w:rsidR="002E7588" w:rsidRPr="00DD0676" w:rsidRDefault="002E7588" w:rsidP="00F663A7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/>
            <w:vAlign w:val="center"/>
          </w:tcPr>
          <w:p w:rsidR="002E7588" w:rsidRPr="00DD0676" w:rsidRDefault="002E7588" w:rsidP="006D626C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2E7588" w:rsidRPr="00DD0676" w:rsidRDefault="002E7588" w:rsidP="00A86866">
            <w:pPr>
              <w:rPr>
                <w:rFonts w:cstheme="minorHAnsi"/>
              </w:rPr>
            </w:pPr>
          </w:p>
        </w:tc>
        <w:tc>
          <w:tcPr>
            <w:tcW w:w="540" w:type="dxa"/>
            <w:vMerge/>
          </w:tcPr>
          <w:p w:rsidR="002E7588" w:rsidRPr="00DD0676" w:rsidRDefault="002E7588" w:rsidP="006B64B4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E7588" w:rsidRPr="00DD0676" w:rsidRDefault="002E7588" w:rsidP="006B64B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078" w:type="dxa"/>
            <w:vMerge/>
            <w:vAlign w:val="center"/>
          </w:tcPr>
          <w:p w:rsidR="002E7588" w:rsidRPr="00DD0676" w:rsidRDefault="002E7588" w:rsidP="00616765">
            <w:pPr>
              <w:rPr>
                <w:rFonts w:cstheme="minorHAnsi"/>
              </w:rPr>
            </w:pPr>
          </w:p>
        </w:tc>
      </w:tr>
      <w:tr w:rsidR="002E7588" w:rsidRPr="00DD0676" w:rsidTr="000E456F">
        <w:trPr>
          <w:trHeight w:val="70"/>
        </w:trPr>
        <w:tc>
          <w:tcPr>
            <w:tcW w:w="738" w:type="dxa"/>
            <w:vMerge/>
            <w:vAlign w:val="center"/>
          </w:tcPr>
          <w:p w:rsidR="002E7588" w:rsidRPr="00DD0676" w:rsidRDefault="002E7588" w:rsidP="00F663A7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/>
            <w:vAlign w:val="center"/>
          </w:tcPr>
          <w:p w:rsidR="002E7588" w:rsidRPr="00DD0676" w:rsidRDefault="002E7588" w:rsidP="006D626C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2E7588" w:rsidRPr="00DD0676" w:rsidRDefault="002E7588" w:rsidP="001E21C9">
            <w:pPr>
              <w:rPr>
                <w:rFonts w:cstheme="minorHAnsi"/>
              </w:rPr>
            </w:pP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2E7588" w:rsidRPr="00DD0676" w:rsidRDefault="002E7588" w:rsidP="006B64B4">
            <w:pPr>
              <w:ind w:left="113" w:right="113"/>
              <w:jc w:val="center"/>
              <w:rPr>
                <w:rFonts w:cstheme="minorHAnsi"/>
              </w:rPr>
            </w:pPr>
            <w:r w:rsidRPr="00DD0676">
              <w:rPr>
                <w:rFonts w:cstheme="minorHAnsi"/>
              </w:rPr>
              <w:t>Group-2</w:t>
            </w:r>
          </w:p>
        </w:tc>
        <w:tc>
          <w:tcPr>
            <w:tcW w:w="540" w:type="dxa"/>
          </w:tcPr>
          <w:p w:rsidR="002E7588" w:rsidRPr="00DD0676" w:rsidRDefault="002E7588" w:rsidP="006B64B4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1</w:t>
            </w:r>
          </w:p>
        </w:tc>
        <w:tc>
          <w:tcPr>
            <w:tcW w:w="3078" w:type="dxa"/>
            <w:vMerge w:val="restart"/>
            <w:vAlign w:val="center"/>
          </w:tcPr>
          <w:p w:rsidR="002E7588" w:rsidRPr="00DD0676" w:rsidRDefault="002E7588" w:rsidP="00AA3680">
            <w:pPr>
              <w:pStyle w:val="NoSpacing"/>
              <w:rPr>
                <w:rFonts w:cstheme="minorHAnsi"/>
                <w:szCs w:val="22"/>
              </w:rPr>
            </w:pPr>
            <w:r w:rsidRPr="00DD0676">
              <w:rPr>
                <w:rFonts w:cstheme="minorHAnsi"/>
                <w:szCs w:val="22"/>
              </w:rPr>
              <w:t xml:space="preserve">Programming exercises on arithmetic and relational operators. </w:t>
            </w:r>
          </w:p>
          <w:p w:rsidR="002E7588" w:rsidRPr="00DD0676" w:rsidRDefault="002E7588" w:rsidP="00616765">
            <w:pPr>
              <w:rPr>
                <w:rFonts w:cstheme="minorHAnsi"/>
              </w:rPr>
            </w:pPr>
          </w:p>
        </w:tc>
      </w:tr>
      <w:tr w:rsidR="002E7588" w:rsidRPr="00DD0676" w:rsidTr="000E456F">
        <w:trPr>
          <w:trHeight w:val="440"/>
        </w:trPr>
        <w:tc>
          <w:tcPr>
            <w:tcW w:w="738" w:type="dxa"/>
            <w:vMerge/>
            <w:vAlign w:val="center"/>
          </w:tcPr>
          <w:p w:rsidR="002E7588" w:rsidRPr="00DD0676" w:rsidRDefault="002E7588" w:rsidP="00F663A7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2E7588" w:rsidRPr="00DD0676" w:rsidRDefault="002E7588" w:rsidP="006D62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870" w:type="dxa"/>
            <w:vMerge w:val="restart"/>
            <w:vAlign w:val="center"/>
          </w:tcPr>
          <w:p w:rsidR="002E7588" w:rsidRPr="00DD0676" w:rsidRDefault="002E7588" w:rsidP="00A868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D0676">
              <w:rPr>
                <w:rFonts w:asciiTheme="minorHAnsi" w:hAnsiTheme="minorHAnsi" w:cstheme="minorHAnsi"/>
                <w:sz w:val="22"/>
                <w:szCs w:val="22"/>
              </w:rPr>
              <w:t>Operators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DD0676">
              <w:rPr>
                <w:rFonts w:cstheme="minorHAnsi"/>
              </w:rPr>
              <w:t>Expressions</w:t>
            </w:r>
          </w:p>
        </w:tc>
        <w:tc>
          <w:tcPr>
            <w:tcW w:w="540" w:type="dxa"/>
            <w:vMerge/>
          </w:tcPr>
          <w:p w:rsidR="002E7588" w:rsidRPr="00DD0676" w:rsidRDefault="002E7588" w:rsidP="006B64B4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E7588" w:rsidRPr="00DD0676" w:rsidRDefault="002E7588" w:rsidP="006B64B4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2</w:t>
            </w:r>
          </w:p>
        </w:tc>
        <w:tc>
          <w:tcPr>
            <w:tcW w:w="3078" w:type="dxa"/>
            <w:vMerge/>
            <w:vAlign w:val="center"/>
          </w:tcPr>
          <w:p w:rsidR="002E7588" w:rsidRPr="00DD0676" w:rsidRDefault="002E7588" w:rsidP="00616765">
            <w:pPr>
              <w:rPr>
                <w:rFonts w:cstheme="minorHAnsi"/>
              </w:rPr>
            </w:pPr>
          </w:p>
        </w:tc>
      </w:tr>
      <w:tr w:rsidR="002E7588" w:rsidRPr="00DD0676" w:rsidTr="000E456F">
        <w:trPr>
          <w:trHeight w:val="440"/>
        </w:trPr>
        <w:tc>
          <w:tcPr>
            <w:tcW w:w="738" w:type="dxa"/>
            <w:vMerge/>
            <w:vAlign w:val="center"/>
          </w:tcPr>
          <w:p w:rsidR="002E7588" w:rsidRPr="00DD0676" w:rsidRDefault="002E7588" w:rsidP="00F663A7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/>
            <w:vAlign w:val="center"/>
          </w:tcPr>
          <w:p w:rsidR="002E7588" w:rsidRPr="00DD0676" w:rsidRDefault="002E7588" w:rsidP="006D626C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2E7588" w:rsidRPr="00DD0676" w:rsidRDefault="002E7588" w:rsidP="001E21C9">
            <w:pPr>
              <w:rPr>
                <w:rFonts w:cstheme="minorHAnsi"/>
              </w:rPr>
            </w:pPr>
          </w:p>
        </w:tc>
        <w:tc>
          <w:tcPr>
            <w:tcW w:w="540" w:type="dxa"/>
            <w:vMerge/>
          </w:tcPr>
          <w:p w:rsidR="002E7588" w:rsidRPr="00DD0676" w:rsidRDefault="002E7588" w:rsidP="006B64B4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E7588" w:rsidRPr="00DD0676" w:rsidRDefault="002E7588" w:rsidP="006B64B4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3</w:t>
            </w:r>
          </w:p>
        </w:tc>
        <w:tc>
          <w:tcPr>
            <w:tcW w:w="3078" w:type="dxa"/>
            <w:vMerge/>
            <w:vAlign w:val="center"/>
          </w:tcPr>
          <w:p w:rsidR="002E7588" w:rsidRPr="00DD0676" w:rsidRDefault="002E7588" w:rsidP="00616765">
            <w:pPr>
              <w:rPr>
                <w:rFonts w:cstheme="minorHAnsi"/>
              </w:rPr>
            </w:pPr>
          </w:p>
        </w:tc>
      </w:tr>
      <w:tr w:rsidR="002E7588" w:rsidRPr="00DD0676" w:rsidTr="002E7588">
        <w:trPr>
          <w:trHeight w:val="58"/>
        </w:trPr>
        <w:tc>
          <w:tcPr>
            <w:tcW w:w="738" w:type="dxa"/>
            <w:vMerge/>
            <w:vAlign w:val="center"/>
          </w:tcPr>
          <w:p w:rsidR="002E7588" w:rsidRPr="00DD0676" w:rsidRDefault="002E7588" w:rsidP="00F663A7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/>
            <w:vAlign w:val="center"/>
          </w:tcPr>
          <w:p w:rsidR="002E7588" w:rsidRPr="00DD0676" w:rsidRDefault="002E7588" w:rsidP="006D626C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2E7588" w:rsidRPr="00DD0676" w:rsidRDefault="002E7588" w:rsidP="001E21C9">
            <w:pPr>
              <w:rPr>
                <w:rFonts w:cstheme="minorHAnsi"/>
              </w:rPr>
            </w:pPr>
          </w:p>
        </w:tc>
        <w:tc>
          <w:tcPr>
            <w:tcW w:w="540" w:type="dxa"/>
            <w:vMerge/>
          </w:tcPr>
          <w:p w:rsidR="002E7588" w:rsidRPr="00DD0676" w:rsidRDefault="002E7588" w:rsidP="006B64B4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E7588" w:rsidRPr="00DD0676" w:rsidRDefault="002E7588" w:rsidP="006B64B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078" w:type="dxa"/>
            <w:vMerge/>
            <w:vAlign w:val="center"/>
          </w:tcPr>
          <w:p w:rsidR="002E7588" w:rsidRPr="00DD0676" w:rsidRDefault="002E7588" w:rsidP="00616765">
            <w:pPr>
              <w:rPr>
                <w:rFonts w:cstheme="minorHAnsi"/>
              </w:rPr>
            </w:pPr>
          </w:p>
        </w:tc>
      </w:tr>
      <w:tr w:rsidR="005B30B3" w:rsidRPr="00DD0676" w:rsidTr="000E456F">
        <w:trPr>
          <w:trHeight w:val="115"/>
        </w:trPr>
        <w:tc>
          <w:tcPr>
            <w:tcW w:w="738" w:type="dxa"/>
            <w:vMerge w:val="restart"/>
            <w:vAlign w:val="center"/>
          </w:tcPr>
          <w:p w:rsidR="005B30B3" w:rsidRPr="005B30B3" w:rsidRDefault="005B30B3" w:rsidP="00F663A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B30B3">
              <w:rPr>
                <w:rFonts w:cstheme="minorHAnsi"/>
                <w:sz w:val="32"/>
                <w:szCs w:val="32"/>
                <w:vertAlign w:val="superscript"/>
              </w:rPr>
              <w:t>4th</w:t>
            </w:r>
          </w:p>
          <w:p w:rsidR="005B30B3" w:rsidRPr="00DD0676" w:rsidRDefault="005B30B3" w:rsidP="00F663A7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5B30B3" w:rsidRPr="00DD0676" w:rsidRDefault="005B30B3" w:rsidP="00B67162">
            <w:pPr>
              <w:jc w:val="center"/>
              <w:rPr>
                <w:rFonts w:cstheme="minorHAnsi"/>
              </w:rPr>
            </w:pPr>
            <w:r w:rsidRPr="00DD0676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</w:p>
        </w:tc>
        <w:tc>
          <w:tcPr>
            <w:tcW w:w="3870" w:type="dxa"/>
            <w:vMerge w:val="restart"/>
            <w:vAlign w:val="center"/>
          </w:tcPr>
          <w:p w:rsidR="005B30B3" w:rsidRPr="00DD0676" w:rsidRDefault="005B30B3" w:rsidP="0081171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D0676">
              <w:rPr>
                <w:rFonts w:cstheme="minorHAnsi"/>
              </w:rPr>
              <w:t>Standards IO statements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5B30B3" w:rsidRPr="00DD0676" w:rsidRDefault="005B30B3" w:rsidP="006B64B4">
            <w:pPr>
              <w:ind w:left="113" w:right="113"/>
              <w:jc w:val="center"/>
              <w:rPr>
                <w:rFonts w:cstheme="minorHAnsi"/>
              </w:rPr>
            </w:pPr>
            <w:r w:rsidRPr="00DD0676">
              <w:rPr>
                <w:rFonts w:cstheme="minorHAnsi"/>
              </w:rPr>
              <w:t>Group-1</w:t>
            </w:r>
          </w:p>
        </w:tc>
        <w:tc>
          <w:tcPr>
            <w:tcW w:w="540" w:type="dxa"/>
          </w:tcPr>
          <w:p w:rsidR="005B30B3" w:rsidRPr="00DD0676" w:rsidRDefault="005B30B3" w:rsidP="006B64B4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1</w:t>
            </w:r>
          </w:p>
        </w:tc>
        <w:tc>
          <w:tcPr>
            <w:tcW w:w="3078" w:type="dxa"/>
            <w:vMerge w:val="restart"/>
            <w:vAlign w:val="center"/>
          </w:tcPr>
          <w:p w:rsidR="005B30B3" w:rsidRPr="00DD0676" w:rsidRDefault="005B30B3" w:rsidP="00616765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Programming exercises on arithmetic expressions and their evaluation.</w:t>
            </w:r>
          </w:p>
        </w:tc>
      </w:tr>
      <w:tr w:rsidR="005B30B3" w:rsidRPr="00DD0676" w:rsidTr="000E456F">
        <w:trPr>
          <w:trHeight w:val="260"/>
        </w:trPr>
        <w:tc>
          <w:tcPr>
            <w:tcW w:w="738" w:type="dxa"/>
            <w:vMerge/>
            <w:vAlign w:val="center"/>
          </w:tcPr>
          <w:p w:rsidR="005B30B3" w:rsidRPr="00DD0676" w:rsidRDefault="005B30B3" w:rsidP="00F663A7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/>
            <w:vAlign w:val="center"/>
          </w:tcPr>
          <w:p w:rsidR="005B30B3" w:rsidRPr="00DD0676" w:rsidRDefault="005B30B3" w:rsidP="006D626C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5B30B3" w:rsidRPr="00DD0676" w:rsidRDefault="005B30B3" w:rsidP="001E21C9">
            <w:pPr>
              <w:rPr>
                <w:rFonts w:cstheme="minorHAnsi"/>
              </w:rPr>
            </w:pPr>
          </w:p>
        </w:tc>
        <w:tc>
          <w:tcPr>
            <w:tcW w:w="540" w:type="dxa"/>
            <w:vMerge/>
          </w:tcPr>
          <w:p w:rsidR="005B30B3" w:rsidRPr="00DD0676" w:rsidRDefault="005B30B3" w:rsidP="006B64B4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5B30B3" w:rsidRPr="00DD0676" w:rsidRDefault="005B30B3" w:rsidP="006B64B4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2</w:t>
            </w:r>
          </w:p>
        </w:tc>
        <w:tc>
          <w:tcPr>
            <w:tcW w:w="3078" w:type="dxa"/>
            <w:vMerge/>
            <w:vAlign w:val="center"/>
          </w:tcPr>
          <w:p w:rsidR="005B30B3" w:rsidRPr="00DD0676" w:rsidRDefault="005B30B3" w:rsidP="00616765">
            <w:pPr>
              <w:rPr>
                <w:rFonts w:cstheme="minorHAnsi"/>
              </w:rPr>
            </w:pPr>
          </w:p>
        </w:tc>
      </w:tr>
      <w:tr w:rsidR="005B30B3" w:rsidRPr="00DD0676" w:rsidTr="000E456F">
        <w:trPr>
          <w:trHeight w:val="115"/>
        </w:trPr>
        <w:tc>
          <w:tcPr>
            <w:tcW w:w="738" w:type="dxa"/>
            <w:vMerge/>
            <w:vAlign w:val="center"/>
          </w:tcPr>
          <w:p w:rsidR="005B30B3" w:rsidRPr="00DD0676" w:rsidRDefault="005B30B3" w:rsidP="00F663A7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5B30B3" w:rsidRPr="00DD0676" w:rsidRDefault="005B30B3" w:rsidP="006D626C">
            <w:pPr>
              <w:jc w:val="center"/>
              <w:rPr>
                <w:rFonts w:cstheme="minorHAnsi"/>
              </w:rPr>
            </w:pPr>
            <w:r w:rsidRPr="00DD0676">
              <w:rPr>
                <w:rFonts w:cstheme="minorHAnsi"/>
              </w:rPr>
              <w:t>1</w:t>
            </w:r>
            <w:r>
              <w:rPr>
                <w:rFonts w:cstheme="minorHAnsi"/>
              </w:rPr>
              <w:t>1</w:t>
            </w:r>
          </w:p>
        </w:tc>
        <w:tc>
          <w:tcPr>
            <w:tcW w:w="3870" w:type="dxa"/>
            <w:vMerge w:val="restart"/>
            <w:vAlign w:val="center"/>
          </w:tcPr>
          <w:p w:rsidR="005B30B3" w:rsidRPr="00DD0676" w:rsidRDefault="005B30B3" w:rsidP="00811713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Formatted IO statements</w:t>
            </w:r>
          </w:p>
        </w:tc>
        <w:tc>
          <w:tcPr>
            <w:tcW w:w="540" w:type="dxa"/>
            <w:vMerge/>
          </w:tcPr>
          <w:p w:rsidR="005B30B3" w:rsidRPr="00DD0676" w:rsidRDefault="005B30B3" w:rsidP="006B64B4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5B30B3" w:rsidRPr="00DD0676" w:rsidRDefault="005B30B3" w:rsidP="006B64B4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3</w:t>
            </w:r>
          </w:p>
        </w:tc>
        <w:tc>
          <w:tcPr>
            <w:tcW w:w="3078" w:type="dxa"/>
            <w:vMerge/>
            <w:vAlign w:val="center"/>
          </w:tcPr>
          <w:p w:rsidR="005B30B3" w:rsidRPr="00DD0676" w:rsidRDefault="005B30B3" w:rsidP="00616765">
            <w:pPr>
              <w:rPr>
                <w:rFonts w:cstheme="minorHAnsi"/>
              </w:rPr>
            </w:pPr>
          </w:p>
        </w:tc>
      </w:tr>
      <w:tr w:rsidR="005B30B3" w:rsidRPr="00DD0676" w:rsidTr="000E456F">
        <w:trPr>
          <w:trHeight w:val="115"/>
        </w:trPr>
        <w:tc>
          <w:tcPr>
            <w:tcW w:w="738" w:type="dxa"/>
            <w:vMerge/>
            <w:vAlign w:val="center"/>
          </w:tcPr>
          <w:p w:rsidR="005B30B3" w:rsidRPr="00DD0676" w:rsidRDefault="005B30B3" w:rsidP="00F663A7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/>
            <w:vAlign w:val="center"/>
          </w:tcPr>
          <w:p w:rsidR="005B30B3" w:rsidRPr="00DD0676" w:rsidRDefault="005B30B3" w:rsidP="006D626C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5B30B3" w:rsidRPr="00DD0676" w:rsidRDefault="005B30B3" w:rsidP="00811713">
            <w:pPr>
              <w:rPr>
                <w:rFonts w:cstheme="minorHAnsi"/>
              </w:rPr>
            </w:pPr>
          </w:p>
        </w:tc>
        <w:tc>
          <w:tcPr>
            <w:tcW w:w="540" w:type="dxa"/>
            <w:vMerge/>
          </w:tcPr>
          <w:p w:rsidR="005B30B3" w:rsidRPr="00DD0676" w:rsidRDefault="005B30B3" w:rsidP="006B64B4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5B30B3" w:rsidRPr="00DD0676" w:rsidRDefault="005B30B3" w:rsidP="006B64B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078" w:type="dxa"/>
            <w:vMerge/>
            <w:vAlign w:val="center"/>
          </w:tcPr>
          <w:p w:rsidR="005B30B3" w:rsidRPr="00DD0676" w:rsidRDefault="005B30B3" w:rsidP="00616765">
            <w:pPr>
              <w:rPr>
                <w:rFonts w:cstheme="minorHAnsi"/>
              </w:rPr>
            </w:pPr>
          </w:p>
        </w:tc>
      </w:tr>
      <w:tr w:rsidR="005B30B3" w:rsidRPr="00DD0676" w:rsidTr="000E456F">
        <w:trPr>
          <w:trHeight w:val="242"/>
        </w:trPr>
        <w:tc>
          <w:tcPr>
            <w:tcW w:w="738" w:type="dxa"/>
            <w:vMerge/>
            <w:vAlign w:val="center"/>
          </w:tcPr>
          <w:p w:rsidR="005B30B3" w:rsidRPr="00DD0676" w:rsidRDefault="005B30B3" w:rsidP="00F663A7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/>
            <w:vAlign w:val="center"/>
          </w:tcPr>
          <w:p w:rsidR="005B30B3" w:rsidRPr="00DD0676" w:rsidRDefault="005B30B3" w:rsidP="006D626C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5B30B3" w:rsidRPr="00DD0676" w:rsidRDefault="005B30B3" w:rsidP="001E21C9">
            <w:pPr>
              <w:rPr>
                <w:rFonts w:cstheme="minorHAnsi"/>
              </w:rPr>
            </w:pP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5B30B3" w:rsidRPr="00DD0676" w:rsidRDefault="005B30B3" w:rsidP="006B64B4">
            <w:pPr>
              <w:ind w:left="113" w:right="113"/>
              <w:jc w:val="center"/>
              <w:rPr>
                <w:rFonts w:cstheme="minorHAnsi"/>
              </w:rPr>
            </w:pPr>
            <w:r w:rsidRPr="00DD0676">
              <w:rPr>
                <w:rFonts w:cstheme="minorHAnsi"/>
              </w:rPr>
              <w:t>Group-2</w:t>
            </w:r>
          </w:p>
        </w:tc>
        <w:tc>
          <w:tcPr>
            <w:tcW w:w="540" w:type="dxa"/>
          </w:tcPr>
          <w:p w:rsidR="005B30B3" w:rsidRPr="00DD0676" w:rsidRDefault="005B30B3" w:rsidP="006B64B4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1</w:t>
            </w:r>
          </w:p>
        </w:tc>
        <w:tc>
          <w:tcPr>
            <w:tcW w:w="3078" w:type="dxa"/>
            <w:vMerge w:val="restart"/>
            <w:vAlign w:val="center"/>
          </w:tcPr>
          <w:p w:rsidR="005B30B3" w:rsidRPr="00DD0676" w:rsidRDefault="005B30B3" w:rsidP="00616765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Programming exercises on arithmetic expressions and their evaluation.</w:t>
            </w:r>
          </w:p>
        </w:tc>
      </w:tr>
      <w:tr w:rsidR="005B30B3" w:rsidRPr="00DD0676" w:rsidTr="000E456F">
        <w:trPr>
          <w:trHeight w:val="422"/>
        </w:trPr>
        <w:tc>
          <w:tcPr>
            <w:tcW w:w="738" w:type="dxa"/>
            <w:vMerge/>
            <w:vAlign w:val="center"/>
          </w:tcPr>
          <w:p w:rsidR="005B30B3" w:rsidRPr="00DD0676" w:rsidRDefault="005B30B3" w:rsidP="00F663A7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5B30B3" w:rsidRPr="00DD0676" w:rsidRDefault="005B30B3" w:rsidP="006D626C">
            <w:pPr>
              <w:jc w:val="center"/>
              <w:rPr>
                <w:rFonts w:cstheme="minorHAnsi"/>
              </w:rPr>
            </w:pPr>
            <w:r w:rsidRPr="00DD0676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</w:p>
        </w:tc>
        <w:tc>
          <w:tcPr>
            <w:tcW w:w="3870" w:type="dxa"/>
            <w:vMerge w:val="restart"/>
            <w:vAlign w:val="center"/>
          </w:tcPr>
          <w:p w:rsidR="005B30B3" w:rsidRPr="00DD0676" w:rsidRDefault="005B30B3" w:rsidP="00A868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D0676">
              <w:rPr>
                <w:rFonts w:asciiTheme="minorHAnsi" w:hAnsiTheme="minorHAnsi" w:cstheme="minorHAnsi"/>
                <w:sz w:val="22"/>
                <w:szCs w:val="22"/>
              </w:rPr>
              <w:t>Data Type Casting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DD0676">
              <w:rPr>
                <w:rFonts w:asciiTheme="minorHAnsi" w:hAnsiTheme="minorHAnsi" w:cstheme="minorHAnsi"/>
                <w:sz w:val="22"/>
                <w:szCs w:val="22"/>
              </w:rPr>
              <w:t>Introduction to Control Structures</w:t>
            </w:r>
          </w:p>
          <w:p w:rsidR="005B30B3" w:rsidRPr="00DD0676" w:rsidRDefault="005B30B3" w:rsidP="003D1C7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D067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540" w:type="dxa"/>
            <w:vMerge/>
          </w:tcPr>
          <w:p w:rsidR="005B30B3" w:rsidRPr="00DD0676" w:rsidRDefault="005B30B3" w:rsidP="006B64B4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5B30B3" w:rsidRPr="00DD0676" w:rsidRDefault="005B30B3" w:rsidP="006B64B4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2</w:t>
            </w:r>
          </w:p>
        </w:tc>
        <w:tc>
          <w:tcPr>
            <w:tcW w:w="3078" w:type="dxa"/>
            <w:vMerge/>
            <w:vAlign w:val="center"/>
          </w:tcPr>
          <w:p w:rsidR="005B30B3" w:rsidRPr="00DD0676" w:rsidRDefault="005B30B3" w:rsidP="00616765">
            <w:pPr>
              <w:rPr>
                <w:rFonts w:cstheme="minorHAnsi"/>
              </w:rPr>
            </w:pPr>
          </w:p>
        </w:tc>
      </w:tr>
      <w:tr w:rsidR="005B30B3" w:rsidRPr="00DD0676" w:rsidTr="000E456F">
        <w:trPr>
          <w:trHeight w:val="440"/>
        </w:trPr>
        <w:tc>
          <w:tcPr>
            <w:tcW w:w="738" w:type="dxa"/>
            <w:vMerge/>
            <w:vAlign w:val="center"/>
          </w:tcPr>
          <w:p w:rsidR="005B30B3" w:rsidRPr="00DD0676" w:rsidRDefault="005B30B3" w:rsidP="00F663A7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/>
            <w:vAlign w:val="center"/>
          </w:tcPr>
          <w:p w:rsidR="005B30B3" w:rsidRPr="00DD0676" w:rsidRDefault="005B30B3" w:rsidP="006D626C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5B30B3" w:rsidRPr="00DD0676" w:rsidRDefault="005B30B3" w:rsidP="003D1C7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  <w:vMerge/>
          </w:tcPr>
          <w:p w:rsidR="005B30B3" w:rsidRPr="00DD0676" w:rsidRDefault="005B30B3" w:rsidP="006B64B4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5B30B3" w:rsidRPr="00DD0676" w:rsidRDefault="005B30B3" w:rsidP="006B64B4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3</w:t>
            </w:r>
          </w:p>
        </w:tc>
        <w:tc>
          <w:tcPr>
            <w:tcW w:w="3078" w:type="dxa"/>
            <w:vMerge/>
            <w:vAlign w:val="center"/>
          </w:tcPr>
          <w:p w:rsidR="005B30B3" w:rsidRPr="00DD0676" w:rsidRDefault="005B30B3" w:rsidP="00616765">
            <w:pPr>
              <w:rPr>
                <w:rFonts w:cstheme="minorHAnsi"/>
              </w:rPr>
            </w:pPr>
          </w:p>
        </w:tc>
      </w:tr>
      <w:tr w:rsidR="005B30B3" w:rsidRPr="00DD0676" w:rsidTr="005B30B3">
        <w:trPr>
          <w:trHeight w:val="163"/>
        </w:trPr>
        <w:tc>
          <w:tcPr>
            <w:tcW w:w="738" w:type="dxa"/>
            <w:vMerge/>
            <w:vAlign w:val="center"/>
          </w:tcPr>
          <w:p w:rsidR="005B30B3" w:rsidRPr="00DD0676" w:rsidRDefault="005B30B3" w:rsidP="00F663A7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/>
            <w:vAlign w:val="center"/>
          </w:tcPr>
          <w:p w:rsidR="005B30B3" w:rsidRPr="00DD0676" w:rsidRDefault="005B30B3" w:rsidP="006D626C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5B30B3" w:rsidRPr="00DD0676" w:rsidRDefault="005B30B3" w:rsidP="003D1C7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  <w:vMerge/>
          </w:tcPr>
          <w:p w:rsidR="005B30B3" w:rsidRPr="00DD0676" w:rsidRDefault="005B30B3" w:rsidP="006B64B4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5B30B3" w:rsidRPr="00DD0676" w:rsidRDefault="005B30B3" w:rsidP="006B64B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078" w:type="dxa"/>
            <w:vMerge/>
            <w:vAlign w:val="center"/>
          </w:tcPr>
          <w:p w:rsidR="005B30B3" w:rsidRPr="00DD0676" w:rsidRDefault="005B30B3" w:rsidP="00616765">
            <w:pPr>
              <w:rPr>
                <w:rFonts w:cstheme="minorHAnsi"/>
              </w:rPr>
            </w:pPr>
          </w:p>
        </w:tc>
      </w:tr>
      <w:tr w:rsidR="005B30B3" w:rsidRPr="00DD0676" w:rsidTr="000E456F">
        <w:trPr>
          <w:trHeight w:val="350"/>
        </w:trPr>
        <w:tc>
          <w:tcPr>
            <w:tcW w:w="738" w:type="dxa"/>
            <w:vMerge w:val="restart"/>
            <w:vAlign w:val="center"/>
          </w:tcPr>
          <w:p w:rsidR="005B30B3" w:rsidRPr="00DD0676" w:rsidRDefault="005B30B3" w:rsidP="00F663A7">
            <w:pPr>
              <w:jc w:val="center"/>
              <w:rPr>
                <w:rFonts w:cstheme="minorHAnsi"/>
              </w:rPr>
            </w:pPr>
            <w:r w:rsidRPr="00DD0676">
              <w:rPr>
                <w:rFonts w:cstheme="minorHAnsi"/>
              </w:rPr>
              <w:t>5</w:t>
            </w:r>
            <w:r w:rsidRPr="00DD0676">
              <w:rPr>
                <w:rFonts w:cstheme="minorHAnsi"/>
                <w:vertAlign w:val="superscript"/>
              </w:rPr>
              <w:t>th</w:t>
            </w:r>
          </w:p>
        </w:tc>
        <w:tc>
          <w:tcPr>
            <w:tcW w:w="900" w:type="dxa"/>
            <w:vMerge w:val="restart"/>
            <w:vAlign w:val="center"/>
          </w:tcPr>
          <w:p w:rsidR="005B30B3" w:rsidRPr="00DD0676" w:rsidRDefault="005B30B3" w:rsidP="006D626C">
            <w:pPr>
              <w:jc w:val="center"/>
              <w:rPr>
                <w:rFonts w:cstheme="minorHAnsi"/>
              </w:rPr>
            </w:pPr>
            <w:r w:rsidRPr="00DD0676">
              <w:rPr>
                <w:rFonts w:cstheme="minorHAnsi"/>
              </w:rPr>
              <w:t>1</w:t>
            </w:r>
            <w:r>
              <w:rPr>
                <w:rFonts w:cstheme="minorHAnsi"/>
              </w:rPr>
              <w:t>3</w:t>
            </w:r>
          </w:p>
        </w:tc>
        <w:tc>
          <w:tcPr>
            <w:tcW w:w="3870" w:type="dxa"/>
            <w:vMerge w:val="restart"/>
            <w:vAlign w:val="center"/>
          </w:tcPr>
          <w:p w:rsidR="005B30B3" w:rsidRPr="00DD0676" w:rsidRDefault="005B30B3" w:rsidP="001E21C9">
            <w:pPr>
              <w:rPr>
                <w:rFonts w:cstheme="minorHAnsi"/>
                <w:b/>
              </w:rPr>
            </w:pPr>
            <w:r w:rsidRPr="00DD0676">
              <w:rPr>
                <w:rFonts w:cstheme="minorHAnsi"/>
                <w:b/>
              </w:rPr>
              <w:t>Assignment-1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5B30B3" w:rsidRPr="00DD0676" w:rsidRDefault="005B30B3" w:rsidP="005B30B3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540" w:type="dxa"/>
          </w:tcPr>
          <w:p w:rsidR="005B30B3" w:rsidRPr="00DD0676" w:rsidRDefault="005B30B3" w:rsidP="006B64B4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1</w:t>
            </w:r>
          </w:p>
        </w:tc>
        <w:tc>
          <w:tcPr>
            <w:tcW w:w="3078" w:type="dxa"/>
            <w:vMerge w:val="restart"/>
            <w:vAlign w:val="center"/>
          </w:tcPr>
          <w:p w:rsidR="005B30B3" w:rsidRPr="00DD0676" w:rsidRDefault="005B30B3" w:rsidP="00AA3680">
            <w:pPr>
              <w:pStyle w:val="NoSpacing"/>
              <w:rPr>
                <w:rFonts w:cstheme="minorHAnsi"/>
                <w:szCs w:val="22"/>
              </w:rPr>
            </w:pPr>
            <w:r w:rsidRPr="00DD0676">
              <w:rPr>
                <w:rFonts w:cstheme="minorHAnsi"/>
                <w:szCs w:val="22"/>
              </w:rPr>
              <w:t xml:space="preserve"> Programming exercises on </w:t>
            </w:r>
            <w:r w:rsidRPr="00DD0676">
              <w:rPr>
                <w:rFonts w:cstheme="minorHAnsi"/>
                <w:szCs w:val="22"/>
              </w:rPr>
              <w:lastRenderedPageBreak/>
              <w:t xml:space="preserve">formatting input/output using </w:t>
            </w:r>
            <w:proofErr w:type="spellStart"/>
            <w:proofErr w:type="gramStart"/>
            <w:r w:rsidRPr="00DD0676">
              <w:rPr>
                <w:rFonts w:cstheme="minorHAnsi"/>
                <w:szCs w:val="22"/>
              </w:rPr>
              <w:t>printf</w:t>
            </w:r>
            <w:proofErr w:type="spellEnd"/>
            <w:r w:rsidRPr="00DD0676">
              <w:rPr>
                <w:rFonts w:cstheme="minorHAnsi"/>
                <w:szCs w:val="22"/>
              </w:rPr>
              <w:t>(</w:t>
            </w:r>
            <w:proofErr w:type="gramEnd"/>
            <w:r w:rsidRPr="00DD0676">
              <w:rPr>
                <w:rFonts w:cstheme="minorHAnsi"/>
                <w:szCs w:val="22"/>
              </w:rPr>
              <w:t xml:space="preserve">) and </w:t>
            </w:r>
            <w:proofErr w:type="spellStart"/>
            <w:r w:rsidRPr="00DD0676">
              <w:rPr>
                <w:rFonts w:cstheme="minorHAnsi"/>
                <w:szCs w:val="22"/>
              </w:rPr>
              <w:t>scanf</w:t>
            </w:r>
            <w:proofErr w:type="spellEnd"/>
            <w:r w:rsidRPr="00DD0676">
              <w:rPr>
                <w:rFonts w:cstheme="minorHAnsi"/>
                <w:szCs w:val="22"/>
              </w:rPr>
              <w:t>() and their return type values.</w:t>
            </w:r>
          </w:p>
          <w:p w:rsidR="005B30B3" w:rsidRPr="00DD0676" w:rsidRDefault="005B30B3" w:rsidP="00616765">
            <w:pPr>
              <w:rPr>
                <w:rFonts w:cstheme="minorHAnsi"/>
              </w:rPr>
            </w:pPr>
          </w:p>
        </w:tc>
      </w:tr>
      <w:tr w:rsidR="005B30B3" w:rsidRPr="00DD0676" w:rsidTr="000E456F">
        <w:trPr>
          <w:trHeight w:val="350"/>
        </w:trPr>
        <w:tc>
          <w:tcPr>
            <w:tcW w:w="738" w:type="dxa"/>
            <w:vMerge/>
            <w:vAlign w:val="center"/>
          </w:tcPr>
          <w:p w:rsidR="005B30B3" w:rsidRPr="00DD0676" w:rsidRDefault="005B30B3" w:rsidP="00F663A7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/>
            <w:vAlign w:val="center"/>
          </w:tcPr>
          <w:p w:rsidR="005B30B3" w:rsidRPr="00DD0676" w:rsidRDefault="005B30B3" w:rsidP="006D626C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5B30B3" w:rsidRPr="00DD0676" w:rsidRDefault="005B30B3" w:rsidP="001E21C9">
            <w:pPr>
              <w:rPr>
                <w:rFonts w:cstheme="minorHAnsi"/>
                <w:b/>
              </w:rPr>
            </w:pPr>
          </w:p>
        </w:tc>
        <w:tc>
          <w:tcPr>
            <w:tcW w:w="540" w:type="dxa"/>
            <w:vMerge/>
          </w:tcPr>
          <w:p w:rsidR="005B30B3" w:rsidRPr="00DD0676" w:rsidRDefault="005B30B3" w:rsidP="006B64B4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5B30B3" w:rsidRPr="00DD0676" w:rsidRDefault="005B30B3" w:rsidP="006B64B4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2</w:t>
            </w:r>
          </w:p>
        </w:tc>
        <w:tc>
          <w:tcPr>
            <w:tcW w:w="3078" w:type="dxa"/>
            <w:vMerge/>
            <w:vAlign w:val="center"/>
          </w:tcPr>
          <w:p w:rsidR="005B30B3" w:rsidRPr="00DD0676" w:rsidRDefault="005B30B3" w:rsidP="00616765">
            <w:pPr>
              <w:rPr>
                <w:rFonts w:cstheme="minorHAnsi"/>
              </w:rPr>
            </w:pPr>
          </w:p>
        </w:tc>
      </w:tr>
      <w:tr w:rsidR="005B30B3" w:rsidRPr="00DD0676" w:rsidTr="000E456F">
        <w:trPr>
          <w:trHeight w:val="512"/>
        </w:trPr>
        <w:tc>
          <w:tcPr>
            <w:tcW w:w="738" w:type="dxa"/>
            <w:vMerge/>
            <w:vAlign w:val="center"/>
          </w:tcPr>
          <w:p w:rsidR="005B30B3" w:rsidRPr="00DD0676" w:rsidRDefault="005B30B3" w:rsidP="00F663A7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5B30B3" w:rsidRPr="00DD0676" w:rsidRDefault="005B30B3" w:rsidP="00B67162">
            <w:pPr>
              <w:jc w:val="center"/>
              <w:rPr>
                <w:rFonts w:cstheme="minorHAnsi"/>
              </w:rPr>
            </w:pPr>
            <w:r w:rsidRPr="00DD0676">
              <w:rPr>
                <w:rFonts w:cstheme="minorHAnsi"/>
              </w:rPr>
              <w:t>1</w:t>
            </w:r>
            <w:r>
              <w:rPr>
                <w:rFonts w:cstheme="minorHAnsi"/>
              </w:rPr>
              <w:t>4</w:t>
            </w:r>
          </w:p>
        </w:tc>
        <w:tc>
          <w:tcPr>
            <w:tcW w:w="3870" w:type="dxa"/>
            <w:vMerge w:val="restart"/>
            <w:vAlign w:val="center"/>
          </w:tcPr>
          <w:p w:rsidR="005B30B3" w:rsidRPr="00DD0676" w:rsidRDefault="005B30B3" w:rsidP="001E21C9">
            <w:pPr>
              <w:rPr>
                <w:rFonts w:cstheme="minorHAnsi"/>
                <w:b/>
              </w:rPr>
            </w:pPr>
            <w:r w:rsidRPr="00DD0676">
              <w:rPr>
                <w:rFonts w:cstheme="minorHAnsi"/>
                <w:b/>
              </w:rPr>
              <w:t>Sessional Test-1</w:t>
            </w:r>
          </w:p>
        </w:tc>
        <w:tc>
          <w:tcPr>
            <w:tcW w:w="540" w:type="dxa"/>
            <w:vMerge/>
          </w:tcPr>
          <w:p w:rsidR="005B30B3" w:rsidRPr="00DD0676" w:rsidRDefault="005B30B3" w:rsidP="006B64B4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5B30B3" w:rsidRPr="00DD0676" w:rsidRDefault="005B30B3" w:rsidP="006B64B4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3</w:t>
            </w:r>
          </w:p>
        </w:tc>
        <w:tc>
          <w:tcPr>
            <w:tcW w:w="3078" w:type="dxa"/>
            <w:vMerge/>
            <w:vAlign w:val="center"/>
          </w:tcPr>
          <w:p w:rsidR="005B30B3" w:rsidRPr="00DD0676" w:rsidRDefault="005B30B3" w:rsidP="00616765">
            <w:pPr>
              <w:rPr>
                <w:rFonts w:cstheme="minorHAnsi"/>
              </w:rPr>
            </w:pPr>
          </w:p>
        </w:tc>
      </w:tr>
      <w:tr w:rsidR="005B30B3" w:rsidRPr="00DD0676" w:rsidTr="000E456F">
        <w:trPr>
          <w:trHeight w:val="512"/>
        </w:trPr>
        <w:tc>
          <w:tcPr>
            <w:tcW w:w="738" w:type="dxa"/>
            <w:vMerge/>
            <w:vAlign w:val="center"/>
          </w:tcPr>
          <w:p w:rsidR="005B30B3" w:rsidRPr="00DD0676" w:rsidRDefault="005B30B3" w:rsidP="00F663A7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/>
            <w:vAlign w:val="center"/>
          </w:tcPr>
          <w:p w:rsidR="005B30B3" w:rsidRPr="00DD0676" w:rsidRDefault="005B30B3" w:rsidP="00B67162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5B30B3" w:rsidRPr="00DD0676" w:rsidRDefault="005B30B3" w:rsidP="001E21C9">
            <w:pPr>
              <w:rPr>
                <w:rFonts w:cstheme="minorHAnsi"/>
                <w:b/>
              </w:rPr>
            </w:pPr>
          </w:p>
        </w:tc>
        <w:tc>
          <w:tcPr>
            <w:tcW w:w="540" w:type="dxa"/>
            <w:vMerge/>
          </w:tcPr>
          <w:p w:rsidR="005B30B3" w:rsidRPr="00DD0676" w:rsidRDefault="005B30B3" w:rsidP="006B64B4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5B30B3" w:rsidRPr="00DD0676" w:rsidRDefault="005B30B3" w:rsidP="006B64B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078" w:type="dxa"/>
            <w:vMerge/>
            <w:vAlign w:val="center"/>
          </w:tcPr>
          <w:p w:rsidR="005B30B3" w:rsidRPr="00DD0676" w:rsidRDefault="005B30B3" w:rsidP="00616765">
            <w:pPr>
              <w:rPr>
                <w:rFonts w:cstheme="minorHAnsi"/>
              </w:rPr>
            </w:pPr>
          </w:p>
        </w:tc>
      </w:tr>
      <w:tr w:rsidR="005B30B3" w:rsidRPr="00DD0676" w:rsidTr="000E456F">
        <w:trPr>
          <w:trHeight w:val="350"/>
        </w:trPr>
        <w:tc>
          <w:tcPr>
            <w:tcW w:w="738" w:type="dxa"/>
            <w:vMerge/>
            <w:vAlign w:val="center"/>
          </w:tcPr>
          <w:p w:rsidR="005B30B3" w:rsidRPr="00DD0676" w:rsidRDefault="005B30B3" w:rsidP="00F663A7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/>
            <w:vAlign w:val="center"/>
          </w:tcPr>
          <w:p w:rsidR="005B30B3" w:rsidRPr="00DD0676" w:rsidRDefault="005B30B3" w:rsidP="006D626C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5B30B3" w:rsidRPr="00DD0676" w:rsidRDefault="005B30B3" w:rsidP="001E21C9">
            <w:pPr>
              <w:rPr>
                <w:rFonts w:cstheme="minorHAnsi"/>
              </w:rPr>
            </w:pP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5B30B3" w:rsidRPr="00DD0676" w:rsidRDefault="005B30B3" w:rsidP="006B64B4">
            <w:pPr>
              <w:ind w:left="113" w:right="113"/>
              <w:jc w:val="center"/>
              <w:rPr>
                <w:rFonts w:cstheme="minorHAnsi"/>
              </w:rPr>
            </w:pPr>
            <w:r w:rsidRPr="00DD0676">
              <w:rPr>
                <w:rFonts w:cstheme="minorHAnsi"/>
              </w:rPr>
              <w:t>Group-2</w:t>
            </w:r>
          </w:p>
        </w:tc>
        <w:tc>
          <w:tcPr>
            <w:tcW w:w="540" w:type="dxa"/>
          </w:tcPr>
          <w:p w:rsidR="005B30B3" w:rsidRPr="00DD0676" w:rsidRDefault="005B30B3" w:rsidP="006B64B4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1</w:t>
            </w:r>
          </w:p>
        </w:tc>
        <w:tc>
          <w:tcPr>
            <w:tcW w:w="3078" w:type="dxa"/>
            <w:vMerge w:val="restart"/>
            <w:vAlign w:val="center"/>
          </w:tcPr>
          <w:p w:rsidR="005B30B3" w:rsidRPr="00DD0676" w:rsidRDefault="005B30B3" w:rsidP="00AA3680">
            <w:pPr>
              <w:pStyle w:val="NoSpacing"/>
              <w:rPr>
                <w:rFonts w:cstheme="minorHAnsi"/>
                <w:szCs w:val="22"/>
              </w:rPr>
            </w:pPr>
            <w:r w:rsidRPr="00DD0676">
              <w:rPr>
                <w:rFonts w:cstheme="minorHAnsi"/>
                <w:szCs w:val="22"/>
              </w:rPr>
              <w:t xml:space="preserve">Programming exercises on formatting input/output using </w:t>
            </w:r>
            <w:proofErr w:type="spellStart"/>
            <w:proofErr w:type="gramStart"/>
            <w:r w:rsidRPr="00DD0676">
              <w:rPr>
                <w:rFonts w:cstheme="minorHAnsi"/>
                <w:szCs w:val="22"/>
              </w:rPr>
              <w:t>printf</w:t>
            </w:r>
            <w:proofErr w:type="spellEnd"/>
            <w:r w:rsidRPr="00DD0676">
              <w:rPr>
                <w:rFonts w:cstheme="minorHAnsi"/>
                <w:szCs w:val="22"/>
              </w:rPr>
              <w:t>(</w:t>
            </w:r>
            <w:proofErr w:type="gramEnd"/>
            <w:r w:rsidRPr="00DD0676">
              <w:rPr>
                <w:rFonts w:cstheme="minorHAnsi"/>
                <w:szCs w:val="22"/>
              </w:rPr>
              <w:t xml:space="preserve">) and </w:t>
            </w:r>
            <w:proofErr w:type="spellStart"/>
            <w:r w:rsidRPr="00DD0676">
              <w:rPr>
                <w:rFonts w:cstheme="minorHAnsi"/>
                <w:szCs w:val="22"/>
              </w:rPr>
              <w:t>scanf</w:t>
            </w:r>
            <w:proofErr w:type="spellEnd"/>
            <w:r w:rsidRPr="00DD0676">
              <w:rPr>
                <w:rFonts w:cstheme="minorHAnsi"/>
                <w:szCs w:val="22"/>
              </w:rPr>
              <w:t>() and their return type values.</w:t>
            </w:r>
          </w:p>
          <w:p w:rsidR="005B30B3" w:rsidRPr="00DD0676" w:rsidRDefault="005B30B3" w:rsidP="00AA3680">
            <w:pPr>
              <w:pStyle w:val="NoSpacing"/>
              <w:rPr>
                <w:rFonts w:cstheme="minorHAnsi"/>
                <w:szCs w:val="22"/>
              </w:rPr>
            </w:pPr>
          </w:p>
          <w:p w:rsidR="005B30B3" w:rsidRPr="00DD0676" w:rsidRDefault="005B30B3" w:rsidP="00616765">
            <w:pPr>
              <w:rPr>
                <w:rFonts w:cstheme="minorHAnsi"/>
              </w:rPr>
            </w:pPr>
          </w:p>
        </w:tc>
      </w:tr>
      <w:tr w:rsidR="005B30B3" w:rsidRPr="00DD0676" w:rsidTr="000E456F">
        <w:trPr>
          <w:trHeight w:val="503"/>
        </w:trPr>
        <w:tc>
          <w:tcPr>
            <w:tcW w:w="738" w:type="dxa"/>
            <w:vMerge/>
            <w:vAlign w:val="center"/>
          </w:tcPr>
          <w:p w:rsidR="005B30B3" w:rsidRPr="00DD0676" w:rsidRDefault="005B30B3" w:rsidP="00F663A7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5B30B3" w:rsidRPr="00DD0676" w:rsidRDefault="005B30B3" w:rsidP="006D626C">
            <w:pPr>
              <w:jc w:val="center"/>
              <w:rPr>
                <w:rFonts w:cstheme="minorHAnsi"/>
              </w:rPr>
            </w:pPr>
            <w:r w:rsidRPr="00DD0676">
              <w:rPr>
                <w:rFonts w:cstheme="minorHAnsi"/>
              </w:rPr>
              <w:t>1</w:t>
            </w:r>
            <w:r>
              <w:rPr>
                <w:rFonts w:cstheme="minorHAnsi"/>
              </w:rPr>
              <w:t>5</w:t>
            </w:r>
          </w:p>
        </w:tc>
        <w:tc>
          <w:tcPr>
            <w:tcW w:w="3870" w:type="dxa"/>
            <w:vMerge w:val="restart"/>
            <w:vAlign w:val="center"/>
          </w:tcPr>
          <w:p w:rsidR="005B30B3" w:rsidRPr="00DD0676" w:rsidRDefault="005B30B3" w:rsidP="001E21C9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Decision making with IF – statement</w:t>
            </w:r>
          </w:p>
        </w:tc>
        <w:tc>
          <w:tcPr>
            <w:tcW w:w="540" w:type="dxa"/>
            <w:vMerge/>
          </w:tcPr>
          <w:p w:rsidR="005B30B3" w:rsidRPr="00DD0676" w:rsidRDefault="005B30B3" w:rsidP="006B64B4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5B30B3" w:rsidRPr="00DD0676" w:rsidRDefault="005B30B3" w:rsidP="006B64B4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2</w:t>
            </w:r>
          </w:p>
        </w:tc>
        <w:tc>
          <w:tcPr>
            <w:tcW w:w="3078" w:type="dxa"/>
            <w:vMerge/>
            <w:vAlign w:val="center"/>
          </w:tcPr>
          <w:p w:rsidR="005B30B3" w:rsidRPr="00DD0676" w:rsidRDefault="005B30B3" w:rsidP="00616765">
            <w:pPr>
              <w:rPr>
                <w:rFonts w:cstheme="minorHAnsi"/>
              </w:rPr>
            </w:pPr>
          </w:p>
        </w:tc>
      </w:tr>
      <w:tr w:rsidR="005B30B3" w:rsidRPr="00DD0676" w:rsidTr="000E456F">
        <w:trPr>
          <w:trHeight w:val="422"/>
        </w:trPr>
        <w:tc>
          <w:tcPr>
            <w:tcW w:w="738" w:type="dxa"/>
            <w:vMerge/>
            <w:vAlign w:val="center"/>
          </w:tcPr>
          <w:p w:rsidR="005B30B3" w:rsidRPr="00DD0676" w:rsidRDefault="005B30B3" w:rsidP="00F663A7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/>
            <w:vAlign w:val="center"/>
          </w:tcPr>
          <w:p w:rsidR="005B30B3" w:rsidRPr="00DD0676" w:rsidRDefault="005B30B3" w:rsidP="006D626C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5B30B3" w:rsidRPr="00DD0676" w:rsidRDefault="005B30B3" w:rsidP="001E21C9">
            <w:pPr>
              <w:rPr>
                <w:rFonts w:cstheme="minorHAnsi"/>
              </w:rPr>
            </w:pPr>
          </w:p>
        </w:tc>
        <w:tc>
          <w:tcPr>
            <w:tcW w:w="540" w:type="dxa"/>
            <w:vMerge/>
          </w:tcPr>
          <w:p w:rsidR="005B30B3" w:rsidRPr="00DD0676" w:rsidRDefault="005B30B3" w:rsidP="006B64B4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5B30B3" w:rsidRPr="00DD0676" w:rsidRDefault="005B30B3" w:rsidP="006B64B4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3</w:t>
            </w:r>
          </w:p>
        </w:tc>
        <w:tc>
          <w:tcPr>
            <w:tcW w:w="3078" w:type="dxa"/>
            <w:vMerge/>
            <w:vAlign w:val="center"/>
          </w:tcPr>
          <w:p w:rsidR="005B30B3" w:rsidRPr="00DD0676" w:rsidRDefault="005B30B3" w:rsidP="00616765">
            <w:pPr>
              <w:rPr>
                <w:rFonts w:cstheme="minorHAnsi"/>
              </w:rPr>
            </w:pPr>
          </w:p>
        </w:tc>
      </w:tr>
      <w:tr w:rsidR="005B30B3" w:rsidRPr="00DD0676" w:rsidTr="000E456F">
        <w:trPr>
          <w:trHeight w:val="422"/>
        </w:trPr>
        <w:tc>
          <w:tcPr>
            <w:tcW w:w="738" w:type="dxa"/>
            <w:vMerge/>
            <w:vAlign w:val="center"/>
          </w:tcPr>
          <w:p w:rsidR="005B30B3" w:rsidRPr="00DD0676" w:rsidRDefault="005B30B3" w:rsidP="00F663A7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/>
            <w:vAlign w:val="center"/>
          </w:tcPr>
          <w:p w:rsidR="005B30B3" w:rsidRPr="00DD0676" w:rsidRDefault="005B30B3" w:rsidP="006D626C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5B30B3" w:rsidRPr="00DD0676" w:rsidRDefault="005B30B3" w:rsidP="001E21C9">
            <w:pPr>
              <w:rPr>
                <w:rFonts w:cstheme="minorHAnsi"/>
              </w:rPr>
            </w:pPr>
          </w:p>
        </w:tc>
        <w:tc>
          <w:tcPr>
            <w:tcW w:w="540" w:type="dxa"/>
            <w:vMerge/>
          </w:tcPr>
          <w:p w:rsidR="005B30B3" w:rsidRPr="00DD0676" w:rsidRDefault="005B30B3" w:rsidP="006B64B4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5B30B3" w:rsidRPr="00DD0676" w:rsidRDefault="005B30B3" w:rsidP="006B64B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078" w:type="dxa"/>
            <w:vMerge/>
            <w:vAlign w:val="center"/>
          </w:tcPr>
          <w:p w:rsidR="005B30B3" w:rsidRPr="00DD0676" w:rsidRDefault="005B30B3" w:rsidP="00616765">
            <w:pPr>
              <w:rPr>
                <w:rFonts w:cstheme="minorHAnsi"/>
              </w:rPr>
            </w:pPr>
          </w:p>
        </w:tc>
      </w:tr>
      <w:tr w:rsidR="00D955C3" w:rsidRPr="00DD0676" w:rsidTr="000E456F">
        <w:trPr>
          <w:trHeight w:val="350"/>
        </w:trPr>
        <w:tc>
          <w:tcPr>
            <w:tcW w:w="738" w:type="dxa"/>
            <w:vMerge w:val="restart"/>
            <w:vAlign w:val="center"/>
          </w:tcPr>
          <w:p w:rsidR="00D955C3" w:rsidRPr="00DD0676" w:rsidRDefault="00D955C3" w:rsidP="00F663A7">
            <w:pPr>
              <w:jc w:val="center"/>
              <w:rPr>
                <w:rFonts w:cstheme="minorHAnsi"/>
              </w:rPr>
            </w:pPr>
            <w:r w:rsidRPr="00DD0676">
              <w:rPr>
                <w:rFonts w:cstheme="minorHAnsi"/>
              </w:rPr>
              <w:t>6</w:t>
            </w:r>
            <w:r w:rsidRPr="00DD0676">
              <w:rPr>
                <w:rFonts w:cstheme="minorHAnsi"/>
                <w:vertAlign w:val="superscript"/>
              </w:rPr>
              <w:t>th</w:t>
            </w:r>
          </w:p>
        </w:tc>
        <w:tc>
          <w:tcPr>
            <w:tcW w:w="900" w:type="dxa"/>
            <w:vMerge w:val="restart"/>
            <w:vAlign w:val="center"/>
          </w:tcPr>
          <w:p w:rsidR="00D955C3" w:rsidRPr="00DD0676" w:rsidRDefault="00D955C3" w:rsidP="006D62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3870" w:type="dxa"/>
            <w:vMerge w:val="restart"/>
            <w:vAlign w:val="center"/>
          </w:tcPr>
          <w:p w:rsidR="00D955C3" w:rsidRPr="00DD0676" w:rsidRDefault="00D955C3" w:rsidP="001E21C9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IF – Else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D955C3" w:rsidRPr="00DD0676" w:rsidRDefault="00D955C3" w:rsidP="006B64B4">
            <w:pPr>
              <w:ind w:left="113" w:right="113"/>
              <w:jc w:val="center"/>
              <w:rPr>
                <w:rFonts w:cstheme="minorHAnsi"/>
              </w:rPr>
            </w:pPr>
            <w:r w:rsidRPr="00DD0676">
              <w:rPr>
                <w:rFonts w:cstheme="minorHAnsi"/>
              </w:rPr>
              <w:t>Group-1</w:t>
            </w:r>
          </w:p>
        </w:tc>
        <w:tc>
          <w:tcPr>
            <w:tcW w:w="540" w:type="dxa"/>
          </w:tcPr>
          <w:p w:rsidR="00D955C3" w:rsidRPr="00DD0676" w:rsidRDefault="00D955C3" w:rsidP="006B64B4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1</w:t>
            </w:r>
          </w:p>
        </w:tc>
        <w:tc>
          <w:tcPr>
            <w:tcW w:w="3078" w:type="dxa"/>
            <w:vMerge w:val="restart"/>
            <w:vAlign w:val="center"/>
          </w:tcPr>
          <w:p w:rsidR="00D955C3" w:rsidRPr="00DD0676" w:rsidRDefault="00D955C3" w:rsidP="00AA3680">
            <w:pPr>
              <w:pStyle w:val="NoSpacing"/>
              <w:rPr>
                <w:rFonts w:cstheme="minorHAnsi"/>
                <w:szCs w:val="22"/>
              </w:rPr>
            </w:pPr>
            <w:r w:rsidRPr="00DD0676">
              <w:rPr>
                <w:rFonts w:cstheme="minorHAnsi"/>
                <w:szCs w:val="22"/>
              </w:rPr>
              <w:t xml:space="preserve">Programming exercises using if statement. </w:t>
            </w:r>
          </w:p>
          <w:p w:rsidR="00D955C3" w:rsidRPr="00DD0676" w:rsidRDefault="00D955C3" w:rsidP="00616765">
            <w:pPr>
              <w:rPr>
                <w:rFonts w:cstheme="minorHAnsi"/>
              </w:rPr>
            </w:pPr>
          </w:p>
        </w:tc>
      </w:tr>
      <w:tr w:rsidR="00D955C3" w:rsidRPr="00DD0676" w:rsidTr="000E456F">
        <w:trPr>
          <w:trHeight w:val="422"/>
        </w:trPr>
        <w:tc>
          <w:tcPr>
            <w:tcW w:w="738" w:type="dxa"/>
            <w:vMerge/>
            <w:vAlign w:val="center"/>
          </w:tcPr>
          <w:p w:rsidR="00D955C3" w:rsidRPr="00DD0676" w:rsidRDefault="00D955C3" w:rsidP="00F663A7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/>
            <w:vAlign w:val="center"/>
          </w:tcPr>
          <w:p w:rsidR="00D955C3" w:rsidRPr="00DD0676" w:rsidRDefault="00D955C3" w:rsidP="006D626C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D955C3" w:rsidRPr="00DD0676" w:rsidRDefault="00D955C3" w:rsidP="001E21C9">
            <w:pPr>
              <w:rPr>
                <w:rFonts w:cstheme="minorHAnsi"/>
              </w:rPr>
            </w:pPr>
          </w:p>
        </w:tc>
        <w:tc>
          <w:tcPr>
            <w:tcW w:w="540" w:type="dxa"/>
            <w:vMerge/>
          </w:tcPr>
          <w:p w:rsidR="00D955C3" w:rsidRPr="00DD0676" w:rsidRDefault="00D955C3" w:rsidP="006B64B4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D955C3" w:rsidRPr="00DD0676" w:rsidRDefault="00D955C3" w:rsidP="006B64B4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2</w:t>
            </w:r>
          </w:p>
        </w:tc>
        <w:tc>
          <w:tcPr>
            <w:tcW w:w="3078" w:type="dxa"/>
            <w:vMerge/>
            <w:vAlign w:val="center"/>
          </w:tcPr>
          <w:p w:rsidR="00D955C3" w:rsidRPr="00DD0676" w:rsidRDefault="00D955C3" w:rsidP="00616765">
            <w:pPr>
              <w:rPr>
                <w:rFonts w:cstheme="minorHAnsi"/>
              </w:rPr>
            </w:pPr>
          </w:p>
        </w:tc>
      </w:tr>
      <w:tr w:rsidR="00D955C3" w:rsidRPr="00DD0676" w:rsidTr="000E456F">
        <w:trPr>
          <w:trHeight w:val="278"/>
        </w:trPr>
        <w:tc>
          <w:tcPr>
            <w:tcW w:w="738" w:type="dxa"/>
            <w:vMerge/>
            <w:vAlign w:val="center"/>
          </w:tcPr>
          <w:p w:rsidR="00D955C3" w:rsidRPr="00DD0676" w:rsidRDefault="00D955C3" w:rsidP="00F663A7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D955C3" w:rsidRPr="00DD0676" w:rsidRDefault="00D955C3" w:rsidP="006D62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3870" w:type="dxa"/>
            <w:vMerge w:val="restart"/>
            <w:vAlign w:val="center"/>
          </w:tcPr>
          <w:p w:rsidR="00D955C3" w:rsidRPr="00DD0676" w:rsidRDefault="00D955C3" w:rsidP="0037767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D0676">
              <w:rPr>
                <w:rFonts w:asciiTheme="minorHAnsi" w:hAnsiTheme="minorHAnsi" w:cstheme="minorHAnsi"/>
                <w:sz w:val="22"/>
                <w:szCs w:val="22"/>
              </w:rPr>
              <w:t>Nested IF</w:t>
            </w:r>
          </w:p>
          <w:p w:rsidR="00D955C3" w:rsidRPr="00DD0676" w:rsidRDefault="00D955C3" w:rsidP="001E21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40" w:type="dxa"/>
            <w:vMerge/>
          </w:tcPr>
          <w:p w:rsidR="00D955C3" w:rsidRPr="00DD0676" w:rsidRDefault="00D955C3" w:rsidP="006B64B4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D955C3" w:rsidRPr="00DD0676" w:rsidRDefault="00D955C3" w:rsidP="006B64B4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3</w:t>
            </w:r>
          </w:p>
        </w:tc>
        <w:tc>
          <w:tcPr>
            <w:tcW w:w="3078" w:type="dxa"/>
            <w:vMerge/>
            <w:vAlign w:val="center"/>
          </w:tcPr>
          <w:p w:rsidR="00D955C3" w:rsidRPr="00DD0676" w:rsidRDefault="00D955C3" w:rsidP="00616765">
            <w:pPr>
              <w:rPr>
                <w:rFonts w:cstheme="minorHAnsi"/>
              </w:rPr>
            </w:pPr>
          </w:p>
        </w:tc>
      </w:tr>
      <w:tr w:rsidR="00D955C3" w:rsidRPr="00DD0676" w:rsidTr="000E456F">
        <w:trPr>
          <w:trHeight w:val="278"/>
        </w:trPr>
        <w:tc>
          <w:tcPr>
            <w:tcW w:w="738" w:type="dxa"/>
            <w:vMerge/>
            <w:vAlign w:val="center"/>
          </w:tcPr>
          <w:p w:rsidR="00D955C3" w:rsidRPr="00DD0676" w:rsidRDefault="00D955C3" w:rsidP="00F663A7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/>
            <w:vAlign w:val="center"/>
          </w:tcPr>
          <w:p w:rsidR="00D955C3" w:rsidRPr="00DD0676" w:rsidRDefault="00D955C3" w:rsidP="006D626C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D955C3" w:rsidRPr="00DD0676" w:rsidRDefault="00D955C3" w:rsidP="0037767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  <w:vMerge/>
          </w:tcPr>
          <w:p w:rsidR="00D955C3" w:rsidRPr="00DD0676" w:rsidRDefault="00D955C3" w:rsidP="006B64B4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D955C3" w:rsidRPr="00DD0676" w:rsidRDefault="00D955C3" w:rsidP="006B64B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078" w:type="dxa"/>
            <w:vMerge/>
            <w:vAlign w:val="center"/>
          </w:tcPr>
          <w:p w:rsidR="00D955C3" w:rsidRPr="00DD0676" w:rsidRDefault="00D955C3" w:rsidP="00616765">
            <w:pPr>
              <w:rPr>
                <w:rFonts w:cstheme="minorHAnsi"/>
              </w:rPr>
            </w:pPr>
          </w:p>
        </w:tc>
      </w:tr>
      <w:tr w:rsidR="00D955C3" w:rsidRPr="00DD0676" w:rsidTr="000E456F">
        <w:trPr>
          <w:trHeight w:val="107"/>
        </w:trPr>
        <w:tc>
          <w:tcPr>
            <w:tcW w:w="738" w:type="dxa"/>
            <w:vMerge/>
            <w:vAlign w:val="center"/>
          </w:tcPr>
          <w:p w:rsidR="00D955C3" w:rsidRPr="00DD0676" w:rsidRDefault="00D955C3" w:rsidP="00F663A7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/>
            <w:vAlign w:val="center"/>
          </w:tcPr>
          <w:p w:rsidR="00D955C3" w:rsidRPr="00DD0676" w:rsidRDefault="00D955C3" w:rsidP="006D626C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D955C3" w:rsidRPr="00DD0676" w:rsidRDefault="00D955C3" w:rsidP="001E21C9">
            <w:pPr>
              <w:rPr>
                <w:rFonts w:cstheme="minorHAnsi"/>
              </w:rPr>
            </w:pP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D955C3" w:rsidRPr="00DD0676" w:rsidRDefault="00D955C3" w:rsidP="006B64B4">
            <w:pPr>
              <w:ind w:left="113" w:right="113"/>
              <w:jc w:val="center"/>
              <w:rPr>
                <w:rFonts w:cstheme="minorHAnsi"/>
              </w:rPr>
            </w:pPr>
            <w:r w:rsidRPr="00DD0676">
              <w:rPr>
                <w:rFonts w:cstheme="minorHAnsi"/>
              </w:rPr>
              <w:t>Group-2</w:t>
            </w:r>
          </w:p>
        </w:tc>
        <w:tc>
          <w:tcPr>
            <w:tcW w:w="540" w:type="dxa"/>
          </w:tcPr>
          <w:p w:rsidR="00D955C3" w:rsidRPr="00DD0676" w:rsidRDefault="00D955C3" w:rsidP="006B64B4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1</w:t>
            </w:r>
          </w:p>
        </w:tc>
        <w:tc>
          <w:tcPr>
            <w:tcW w:w="3078" w:type="dxa"/>
            <w:vMerge w:val="restart"/>
            <w:vAlign w:val="center"/>
          </w:tcPr>
          <w:p w:rsidR="00D955C3" w:rsidRPr="00DD0676" w:rsidRDefault="00D955C3" w:rsidP="00DD0676">
            <w:pPr>
              <w:pStyle w:val="NoSpacing"/>
              <w:rPr>
                <w:rFonts w:cstheme="minorHAnsi"/>
                <w:szCs w:val="22"/>
              </w:rPr>
            </w:pPr>
            <w:r w:rsidRPr="00DD0676">
              <w:rPr>
                <w:rFonts w:cstheme="minorHAnsi"/>
                <w:szCs w:val="22"/>
              </w:rPr>
              <w:t xml:space="preserve">Programming exercises using if statement. </w:t>
            </w:r>
          </w:p>
        </w:tc>
      </w:tr>
      <w:tr w:rsidR="00D955C3" w:rsidRPr="00DD0676" w:rsidTr="000E456F">
        <w:trPr>
          <w:trHeight w:val="512"/>
        </w:trPr>
        <w:tc>
          <w:tcPr>
            <w:tcW w:w="738" w:type="dxa"/>
            <w:vMerge/>
            <w:vAlign w:val="center"/>
          </w:tcPr>
          <w:p w:rsidR="00D955C3" w:rsidRPr="00DD0676" w:rsidRDefault="00D955C3" w:rsidP="00F663A7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D955C3" w:rsidRPr="00DD0676" w:rsidRDefault="00D955C3" w:rsidP="006D62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  <w:p w:rsidR="00D955C3" w:rsidRPr="00DD0676" w:rsidRDefault="00D955C3" w:rsidP="006D626C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 w:val="restart"/>
            <w:vAlign w:val="center"/>
          </w:tcPr>
          <w:p w:rsidR="00D955C3" w:rsidRPr="00DD0676" w:rsidRDefault="00D955C3" w:rsidP="001E21C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D0676">
              <w:rPr>
                <w:rFonts w:cstheme="minorHAnsi"/>
              </w:rPr>
              <w:t>Introduction to loops</w:t>
            </w:r>
            <w:r>
              <w:rPr>
                <w:rFonts w:cstheme="minorHAnsi"/>
              </w:rPr>
              <w:t xml:space="preserve">, </w:t>
            </w:r>
            <w:r w:rsidRPr="00DD0676">
              <w:rPr>
                <w:rFonts w:cstheme="minorHAnsi"/>
              </w:rPr>
              <w:t>While and do-while, for loop</w:t>
            </w:r>
          </w:p>
        </w:tc>
        <w:tc>
          <w:tcPr>
            <w:tcW w:w="540" w:type="dxa"/>
            <w:vMerge/>
          </w:tcPr>
          <w:p w:rsidR="00D955C3" w:rsidRPr="00DD0676" w:rsidRDefault="00D955C3" w:rsidP="006B64B4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D955C3" w:rsidRPr="00DD0676" w:rsidRDefault="00D955C3" w:rsidP="006B64B4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2</w:t>
            </w:r>
          </w:p>
        </w:tc>
        <w:tc>
          <w:tcPr>
            <w:tcW w:w="3078" w:type="dxa"/>
            <w:vMerge/>
            <w:vAlign w:val="center"/>
          </w:tcPr>
          <w:p w:rsidR="00D955C3" w:rsidRPr="00DD0676" w:rsidRDefault="00D955C3" w:rsidP="00616765">
            <w:pPr>
              <w:rPr>
                <w:rFonts w:cstheme="minorHAnsi"/>
              </w:rPr>
            </w:pPr>
          </w:p>
        </w:tc>
      </w:tr>
      <w:tr w:rsidR="00D955C3" w:rsidRPr="00DD0676" w:rsidTr="000E456F">
        <w:trPr>
          <w:trHeight w:val="458"/>
        </w:trPr>
        <w:tc>
          <w:tcPr>
            <w:tcW w:w="738" w:type="dxa"/>
            <w:vMerge/>
            <w:vAlign w:val="center"/>
          </w:tcPr>
          <w:p w:rsidR="00D955C3" w:rsidRPr="00DD0676" w:rsidRDefault="00D955C3" w:rsidP="00F663A7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/>
            <w:vAlign w:val="center"/>
          </w:tcPr>
          <w:p w:rsidR="00D955C3" w:rsidRPr="00DD0676" w:rsidRDefault="00D955C3" w:rsidP="006D626C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D955C3" w:rsidRPr="00DD0676" w:rsidRDefault="00D955C3" w:rsidP="00DD06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  <w:vMerge/>
          </w:tcPr>
          <w:p w:rsidR="00D955C3" w:rsidRPr="00DD0676" w:rsidRDefault="00D955C3" w:rsidP="006B64B4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D955C3" w:rsidRPr="00DD0676" w:rsidRDefault="00D955C3" w:rsidP="006B64B4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3</w:t>
            </w:r>
          </w:p>
        </w:tc>
        <w:tc>
          <w:tcPr>
            <w:tcW w:w="3078" w:type="dxa"/>
            <w:vMerge/>
            <w:vAlign w:val="center"/>
          </w:tcPr>
          <w:p w:rsidR="00D955C3" w:rsidRPr="00DD0676" w:rsidRDefault="00D955C3" w:rsidP="00616765">
            <w:pPr>
              <w:rPr>
                <w:rFonts w:cstheme="minorHAnsi"/>
              </w:rPr>
            </w:pPr>
          </w:p>
        </w:tc>
      </w:tr>
      <w:tr w:rsidR="00D955C3" w:rsidRPr="00DD0676" w:rsidTr="000E456F">
        <w:trPr>
          <w:trHeight w:val="458"/>
        </w:trPr>
        <w:tc>
          <w:tcPr>
            <w:tcW w:w="738" w:type="dxa"/>
            <w:vMerge/>
            <w:vAlign w:val="center"/>
          </w:tcPr>
          <w:p w:rsidR="00D955C3" w:rsidRPr="00DD0676" w:rsidRDefault="00D955C3" w:rsidP="00F663A7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/>
            <w:vAlign w:val="center"/>
          </w:tcPr>
          <w:p w:rsidR="00D955C3" w:rsidRPr="00DD0676" w:rsidRDefault="00D955C3" w:rsidP="006D626C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D955C3" w:rsidRPr="00DD0676" w:rsidRDefault="00D955C3" w:rsidP="00DD06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  <w:vMerge/>
          </w:tcPr>
          <w:p w:rsidR="00D955C3" w:rsidRPr="00DD0676" w:rsidRDefault="00D955C3" w:rsidP="006B64B4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D955C3" w:rsidRPr="00DD0676" w:rsidRDefault="00D955C3" w:rsidP="006B64B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078" w:type="dxa"/>
            <w:vMerge/>
            <w:vAlign w:val="center"/>
          </w:tcPr>
          <w:p w:rsidR="00D955C3" w:rsidRPr="00DD0676" w:rsidRDefault="00D955C3" w:rsidP="00616765">
            <w:pPr>
              <w:rPr>
                <w:rFonts w:cstheme="minorHAnsi"/>
              </w:rPr>
            </w:pPr>
          </w:p>
        </w:tc>
      </w:tr>
      <w:tr w:rsidR="00D955C3" w:rsidRPr="00DD0676" w:rsidTr="000E456F">
        <w:trPr>
          <w:trHeight w:val="368"/>
        </w:trPr>
        <w:tc>
          <w:tcPr>
            <w:tcW w:w="738" w:type="dxa"/>
            <w:vMerge w:val="restart"/>
            <w:vAlign w:val="center"/>
          </w:tcPr>
          <w:p w:rsidR="00D955C3" w:rsidRPr="00DD0676" w:rsidRDefault="00D955C3" w:rsidP="00F663A7">
            <w:pPr>
              <w:jc w:val="center"/>
              <w:rPr>
                <w:rFonts w:cstheme="minorHAnsi"/>
              </w:rPr>
            </w:pPr>
            <w:r w:rsidRPr="00DD0676">
              <w:rPr>
                <w:rFonts w:cstheme="minorHAnsi"/>
              </w:rPr>
              <w:t>7</w:t>
            </w:r>
            <w:r w:rsidRPr="00DD0676">
              <w:rPr>
                <w:rFonts w:cstheme="minorHAnsi"/>
                <w:vertAlign w:val="superscript"/>
              </w:rPr>
              <w:t>th</w:t>
            </w:r>
          </w:p>
        </w:tc>
        <w:tc>
          <w:tcPr>
            <w:tcW w:w="900" w:type="dxa"/>
            <w:vMerge w:val="restart"/>
            <w:vAlign w:val="center"/>
          </w:tcPr>
          <w:p w:rsidR="00D955C3" w:rsidRPr="00DD0676" w:rsidRDefault="00D955C3" w:rsidP="006D62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3870" w:type="dxa"/>
            <w:vMerge w:val="restart"/>
            <w:vAlign w:val="center"/>
          </w:tcPr>
          <w:p w:rsidR="00D955C3" w:rsidRPr="00DD0676" w:rsidRDefault="00D955C3" w:rsidP="00DD06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D0676">
              <w:rPr>
                <w:rFonts w:asciiTheme="minorHAnsi" w:hAnsiTheme="minorHAnsi" w:cstheme="minorHAnsi"/>
                <w:sz w:val="22"/>
                <w:szCs w:val="22"/>
              </w:rPr>
              <w:t>While and do-while, for loop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D955C3" w:rsidRPr="00DD0676" w:rsidRDefault="00D955C3" w:rsidP="006B64B4">
            <w:pPr>
              <w:ind w:left="113" w:right="113"/>
              <w:jc w:val="center"/>
              <w:rPr>
                <w:rFonts w:cstheme="minorHAnsi"/>
              </w:rPr>
            </w:pPr>
            <w:r w:rsidRPr="00DD0676">
              <w:rPr>
                <w:rFonts w:cstheme="minorHAnsi"/>
              </w:rPr>
              <w:t>Group-1</w:t>
            </w:r>
          </w:p>
        </w:tc>
        <w:tc>
          <w:tcPr>
            <w:tcW w:w="540" w:type="dxa"/>
          </w:tcPr>
          <w:p w:rsidR="00D955C3" w:rsidRPr="00DD0676" w:rsidRDefault="00D955C3" w:rsidP="006B64B4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1</w:t>
            </w:r>
          </w:p>
        </w:tc>
        <w:tc>
          <w:tcPr>
            <w:tcW w:w="3078" w:type="dxa"/>
            <w:vMerge w:val="restart"/>
            <w:vAlign w:val="center"/>
          </w:tcPr>
          <w:p w:rsidR="00D955C3" w:rsidRPr="00DD0676" w:rsidRDefault="00D955C3" w:rsidP="00751588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Programming exercises using if – Else.</w:t>
            </w:r>
          </w:p>
        </w:tc>
      </w:tr>
      <w:tr w:rsidR="00D955C3" w:rsidRPr="00DD0676" w:rsidTr="000E456F">
        <w:trPr>
          <w:trHeight w:val="242"/>
        </w:trPr>
        <w:tc>
          <w:tcPr>
            <w:tcW w:w="738" w:type="dxa"/>
            <w:vMerge/>
            <w:vAlign w:val="center"/>
          </w:tcPr>
          <w:p w:rsidR="00D955C3" w:rsidRPr="00DD0676" w:rsidRDefault="00D955C3" w:rsidP="00F663A7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/>
            <w:vAlign w:val="center"/>
          </w:tcPr>
          <w:p w:rsidR="00D955C3" w:rsidRPr="00DD0676" w:rsidRDefault="00D955C3" w:rsidP="006D626C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D955C3" w:rsidRPr="00DD0676" w:rsidRDefault="00D955C3" w:rsidP="001E21C9">
            <w:pPr>
              <w:rPr>
                <w:rFonts w:cstheme="minorHAnsi"/>
              </w:rPr>
            </w:pPr>
          </w:p>
        </w:tc>
        <w:tc>
          <w:tcPr>
            <w:tcW w:w="540" w:type="dxa"/>
            <w:vMerge/>
          </w:tcPr>
          <w:p w:rsidR="00D955C3" w:rsidRPr="00DD0676" w:rsidRDefault="00D955C3" w:rsidP="006B64B4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D955C3" w:rsidRPr="00DD0676" w:rsidRDefault="00D955C3" w:rsidP="006B64B4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2</w:t>
            </w:r>
          </w:p>
        </w:tc>
        <w:tc>
          <w:tcPr>
            <w:tcW w:w="3078" w:type="dxa"/>
            <w:vMerge/>
            <w:vAlign w:val="center"/>
          </w:tcPr>
          <w:p w:rsidR="00D955C3" w:rsidRPr="00DD0676" w:rsidRDefault="00D955C3" w:rsidP="00616765">
            <w:pPr>
              <w:rPr>
                <w:rFonts w:cstheme="minorHAnsi"/>
              </w:rPr>
            </w:pPr>
          </w:p>
        </w:tc>
      </w:tr>
      <w:tr w:rsidR="00D955C3" w:rsidRPr="00DD0676" w:rsidTr="000E456F">
        <w:trPr>
          <w:trHeight w:val="323"/>
        </w:trPr>
        <w:tc>
          <w:tcPr>
            <w:tcW w:w="738" w:type="dxa"/>
            <w:vMerge/>
            <w:vAlign w:val="center"/>
          </w:tcPr>
          <w:p w:rsidR="00D955C3" w:rsidRPr="00DD0676" w:rsidRDefault="00D955C3" w:rsidP="00F663A7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D955C3" w:rsidRPr="00DD0676" w:rsidRDefault="00D955C3" w:rsidP="006D626C">
            <w:pPr>
              <w:jc w:val="center"/>
              <w:rPr>
                <w:rFonts w:cstheme="minorHAnsi"/>
              </w:rPr>
            </w:pPr>
            <w:r w:rsidRPr="00DD0676">
              <w:rPr>
                <w:rFonts w:cstheme="minorHAnsi"/>
              </w:rPr>
              <w:t>2</w:t>
            </w:r>
            <w:r>
              <w:rPr>
                <w:rFonts w:cstheme="minorHAnsi"/>
              </w:rPr>
              <w:t>0</w:t>
            </w:r>
          </w:p>
        </w:tc>
        <w:tc>
          <w:tcPr>
            <w:tcW w:w="3870" w:type="dxa"/>
            <w:vMerge w:val="restart"/>
            <w:vAlign w:val="center"/>
          </w:tcPr>
          <w:p w:rsidR="00D955C3" w:rsidRPr="00DD0676" w:rsidRDefault="00D955C3" w:rsidP="001E21C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D0676">
              <w:rPr>
                <w:rFonts w:cstheme="minorHAnsi"/>
              </w:rPr>
              <w:t>Break, Continue, go to statements</w:t>
            </w:r>
          </w:p>
        </w:tc>
        <w:tc>
          <w:tcPr>
            <w:tcW w:w="540" w:type="dxa"/>
            <w:vMerge/>
          </w:tcPr>
          <w:p w:rsidR="00D955C3" w:rsidRPr="00DD0676" w:rsidRDefault="00D955C3" w:rsidP="006B64B4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D955C3" w:rsidRPr="00DD0676" w:rsidRDefault="00D955C3" w:rsidP="006B64B4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3</w:t>
            </w:r>
          </w:p>
        </w:tc>
        <w:tc>
          <w:tcPr>
            <w:tcW w:w="3078" w:type="dxa"/>
            <w:vMerge/>
            <w:vAlign w:val="center"/>
          </w:tcPr>
          <w:p w:rsidR="00D955C3" w:rsidRPr="00DD0676" w:rsidRDefault="00D955C3" w:rsidP="00616765">
            <w:pPr>
              <w:rPr>
                <w:rFonts w:cstheme="minorHAnsi"/>
              </w:rPr>
            </w:pPr>
          </w:p>
        </w:tc>
      </w:tr>
      <w:tr w:rsidR="00D955C3" w:rsidRPr="00DD0676" w:rsidTr="000E456F">
        <w:trPr>
          <w:trHeight w:val="323"/>
        </w:trPr>
        <w:tc>
          <w:tcPr>
            <w:tcW w:w="738" w:type="dxa"/>
            <w:vMerge/>
            <w:vAlign w:val="center"/>
          </w:tcPr>
          <w:p w:rsidR="00D955C3" w:rsidRPr="00DD0676" w:rsidRDefault="00D955C3" w:rsidP="00F663A7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/>
            <w:vAlign w:val="center"/>
          </w:tcPr>
          <w:p w:rsidR="00D955C3" w:rsidRPr="00DD0676" w:rsidRDefault="00D955C3" w:rsidP="006D626C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D955C3" w:rsidRPr="00DD0676" w:rsidRDefault="00D955C3" w:rsidP="001E21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40" w:type="dxa"/>
            <w:vMerge/>
          </w:tcPr>
          <w:p w:rsidR="00D955C3" w:rsidRPr="00DD0676" w:rsidRDefault="00D955C3" w:rsidP="006B64B4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D955C3" w:rsidRPr="00DD0676" w:rsidRDefault="00D955C3" w:rsidP="006B64B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078" w:type="dxa"/>
            <w:vMerge/>
            <w:vAlign w:val="center"/>
          </w:tcPr>
          <w:p w:rsidR="00D955C3" w:rsidRPr="00DD0676" w:rsidRDefault="00D955C3" w:rsidP="00616765">
            <w:pPr>
              <w:rPr>
                <w:rFonts w:cstheme="minorHAnsi"/>
              </w:rPr>
            </w:pPr>
          </w:p>
        </w:tc>
      </w:tr>
      <w:tr w:rsidR="00D955C3" w:rsidRPr="00DD0676" w:rsidTr="000E456F">
        <w:trPr>
          <w:trHeight w:val="368"/>
        </w:trPr>
        <w:tc>
          <w:tcPr>
            <w:tcW w:w="738" w:type="dxa"/>
            <w:vMerge/>
            <w:vAlign w:val="center"/>
          </w:tcPr>
          <w:p w:rsidR="00D955C3" w:rsidRPr="00DD0676" w:rsidRDefault="00D955C3" w:rsidP="00F663A7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/>
            <w:vAlign w:val="center"/>
          </w:tcPr>
          <w:p w:rsidR="00D955C3" w:rsidRPr="00DD0676" w:rsidRDefault="00D955C3" w:rsidP="006D626C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D955C3" w:rsidRPr="00DD0676" w:rsidRDefault="00D955C3" w:rsidP="001E21C9">
            <w:pPr>
              <w:rPr>
                <w:rFonts w:cstheme="minorHAnsi"/>
              </w:rPr>
            </w:pP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D955C3" w:rsidRPr="00DD0676" w:rsidRDefault="00D955C3" w:rsidP="006B64B4">
            <w:pPr>
              <w:ind w:left="113" w:right="113"/>
              <w:jc w:val="center"/>
              <w:rPr>
                <w:rFonts w:cstheme="minorHAnsi"/>
              </w:rPr>
            </w:pPr>
            <w:r w:rsidRPr="00DD0676">
              <w:rPr>
                <w:rFonts w:cstheme="minorHAnsi"/>
              </w:rPr>
              <w:t>Group-2</w:t>
            </w:r>
          </w:p>
        </w:tc>
        <w:tc>
          <w:tcPr>
            <w:tcW w:w="540" w:type="dxa"/>
          </w:tcPr>
          <w:p w:rsidR="00D955C3" w:rsidRPr="00DD0676" w:rsidRDefault="00D955C3" w:rsidP="006B64B4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1</w:t>
            </w:r>
          </w:p>
        </w:tc>
        <w:tc>
          <w:tcPr>
            <w:tcW w:w="3078" w:type="dxa"/>
            <w:vMerge w:val="restart"/>
            <w:vAlign w:val="center"/>
          </w:tcPr>
          <w:p w:rsidR="00D955C3" w:rsidRPr="00DD0676" w:rsidRDefault="00D955C3" w:rsidP="00616765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Programming exercises using if – Else.</w:t>
            </w:r>
          </w:p>
        </w:tc>
      </w:tr>
      <w:tr w:rsidR="00D955C3" w:rsidRPr="00DD0676" w:rsidTr="000E456F">
        <w:trPr>
          <w:trHeight w:val="422"/>
        </w:trPr>
        <w:tc>
          <w:tcPr>
            <w:tcW w:w="738" w:type="dxa"/>
            <w:vMerge/>
            <w:vAlign w:val="center"/>
          </w:tcPr>
          <w:p w:rsidR="00D955C3" w:rsidRPr="00DD0676" w:rsidRDefault="00D955C3" w:rsidP="00F663A7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D955C3" w:rsidRPr="00DD0676" w:rsidRDefault="00D955C3" w:rsidP="006D626C">
            <w:pPr>
              <w:jc w:val="center"/>
              <w:rPr>
                <w:rFonts w:cstheme="minorHAnsi"/>
              </w:rPr>
            </w:pPr>
            <w:r w:rsidRPr="00DD0676">
              <w:rPr>
                <w:rFonts w:cstheme="minorHAnsi"/>
              </w:rPr>
              <w:t>2</w:t>
            </w:r>
            <w:r>
              <w:rPr>
                <w:rFonts w:cstheme="minorHAnsi"/>
              </w:rPr>
              <w:t>1</w:t>
            </w:r>
          </w:p>
          <w:p w:rsidR="00D955C3" w:rsidRPr="00DD0676" w:rsidRDefault="00D955C3" w:rsidP="006D626C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 w:val="restart"/>
            <w:vAlign w:val="center"/>
          </w:tcPr>
          <w:p w:rsidR="00D955C3" w:rsidRPr="00DD0676" w:rsidRDefault="00D955C3" w:rsidP="001E21C9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Break, Continue, go to statements</w:t>
            </w:r>
            <w:r>
              <w:rPr>
                <w:rFonts w:cstheme="minorHAnsi"/>
              </w:rPr>
              <w:t>,</w:t>
            </w:r>
            <w:r w:rsidRPr="00DD0676">
              <w:rPr>
                <w:rFonts w:cstheme="minorHAnsi"/>
              </w:rPr>
              <w:t xml:space="preserve"> Switch statements</w:t>
            </w:r>
          </w:p>
        </w:tc>
        <w:tc>
          <w:tcPr>
            <w:tcW w:w="540" w:type="dxa"/>
            <w:vMerge/>
          </w:tcPr>
          <w:p w:rsidR="00D955C3" w:rsidRPr="00DD0676" w:rsidRDefault="00D955C3" w:rsidP="006B64B4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D955C3" w:rsidRPr="00DD0676" w:rsidRDefault="00D955C3" w:rsidP="006B64B4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2</w:t>
            </w:r>
          </w:p>
        </w:tc>
        <w:tc>
          <w:tcPr>
            <w:tcW w:w="3078" w:type="dxa"/>
            <w:vMerge/>
            <w:vAlign w:val="center"/>
          </w:tcPr>
          <w:p w:rsidR="00D955C3" w:rsidRPr="00DD0676" w:rsidRDefault="00D955C3" w:rsidP="00616765">
            <w:pPr>
              <w:rPr>
                <w:rFonts w:cstheme="minorHAnsi"/>
              </w:rPr>
            </w:pPr>
          </w:p>
        </w:tc>
      </w:tr>
      <w:tr w:rsidR="00D955C3" w:rsidRPr="00DD0676" w:rsidTr="000E456F">
        <w:trPr>
          <w:trHeight w:val="422"/>
        </w:trPr>
        <w:tc>
          <w:tcPr>
            <w:tcW w:w="738" w:type="dxa"/>
            <w:vMerge/>
            <w:vAlign w:val="center"/>
          </w:tcPr>
          <w:p w:rsidR="00D955C3" w:rsidRPr="00DD0676" w:rsidRDefault="00D955C3" w:rsidP="00F663A7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/>
            <w:vAlign w:val="center"/>
          </w:tcPr>
          <w:p w:rsidR="00D955C3" w:rsidRPr="00DD0676" w:rsidRDefault="00D955C3" w:rsidP="006D626C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D955C3" w:rsidRPr="00DD0676" w:rsidRDefault="00D955C3" w:rsidP="00DD06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  <w:vMerge/>
          </w:tcPr>
          <w:p w:rsidR="00D955C3" w:rsidRPr="00DD0676" w:rsidRDefault="00D955C3" w:rsidP="006B64B4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D955C3" w:rsidRPr="00DD0676" w:rsidRDefault="00D955C3" w:rsidP="006B64B4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3</w:t>
            </w:r>
          </w:p>
        </w:tc>
        <w:tc>
          <w:tcPr>
            <w:tcW w:w="3078" w:type="dxa"/>
            <w:vMerge/>
            <w:vAlign w:val="center"/>
          </w:tcPr>
          <w:p w:rsidR="00D955C3" w:rsidRPr="00DD0676" w:rsidRDefault="00D955C3" w:rsidP="00616765">
            <w:pPr>
              <w:rPr>
                <w:rFonts w:cstheme="minorHAnsi"/>
              </w:rPr>
            </w:pPr>
          </w:p>
        </w:tc>
      </w:tr>
      <w:tr w:rsidR="00D955C3" w:rsidRPr="00DD0676" w:rsidTr="000E456F">
        <w:trPr>
          <w:trHeight w:val="422"/>
        </w:trPr>
        <w:tc>
          <w:tcPr>
            <w:tcW w:w="738" w:type="dxa"/>
            <w:vMerge/>
            <w:vAlign w:val="center"/>
          </w:tcPr>
          <w:p w:rsidR="00D955C3" w:rsidRPr="00DD0676" w:rsidRDefault="00D955C3" w:rsidP="00F663A7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/>
            <w:vAlign w:val="center"/>
          </w:tcPr>
          <w:p w:rsidR="00D955C3" w:rsidRPr="00DD0676" w:rsidRDefault="00D955C3" w:rsidP="006D626C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D955C3" w:rsidRPr="00DD0676" w:rsidRDefault="00D955C3" w:rsidP="00DD06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  <w:vMerge/>
          </w:tcPr>
          <w:p w:rsidR="00D955C3" w:rsidRPr="00DD0676" w:rsidRDefault="00D955C3" w:rsidP="006B64B4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D955C3" w:rsidRPr="00DD0676" w:rsidRDefault="00D955C3" w:rsidP="006B64B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078" w:type="dxa"/>
            <w:vMerge/>
            <w:vAlign w:val="center"/>
          </w:tcPr>
          <w:p w:rsidR="00D955C3" w:rsidRPr="00DD0676" w:rsidRDefault="00D955C3" w:rsidP="00616765">
            <w:pPr>
              <w:rPr>
                <w:rFonts w:cstheme="minorHAnsi"/>
              </w:rPr>
            </w:pPr>
          </w:p>
        </w:tc>
      </w:tr>
      <w:tr w:rsidR="004A2630" w:rsidRPr="00DD0676" w:rsidTr="000E456F">
        <w:trPr>
          <w:trHeight w:val="115"/>
        </w:trPr>
        <w:tc>
          <w:tcPr>
            <w:tcW w:w="738" w:type="dxa"/>
            <w:vMerge w:val="restart"/>
            <w:vAlign w:val="center"/>
          </w:tcPr>
          <w:p w:rsidR="004A2630" w:rsidRPr="00DD0676" w:rsidRDefault="004A2630" w:rsidP="00F663A7">
            <w:pPr>
              <w:jc w:val="center"/>
              <w:rPr>
                <w:rFonts w:cstheme="minorHAnsi"/>
              </w:rPr>
            </w:pPr>
            <w:r w:rsidRPr="00DD0676">
              <w:rPr>
                <w:rFonts w:cstheme="minorHAnsi"/>
              </w:rPr>
              <w:t>8</w:t>
            </w:r>
            <w:r w:rsidRPr="00DD0676">
              <w:rPr>
                <w:rFonts w:cstheme="minorHAnsi"/>
                <w:vertAlign w:val="superscript"/>
              </w:rPr>
              <w:t>th</w:t>
            </w:r>
          </w:p>
        </w:tc>
        <w:tc>
          <w:tcPr>
            <w:tcW w:w="900" w:type="dxa"/>
            <w:vMerge w:val="restart"/>
            <w:vAlign w:val="center"/>
          </w:tcPr>
          <w:p w:rsidR="004A2630" w:rsidRPr="00DD0676" w:rsidRDefault="004A2630" w:rsidP="006D626C">
            <w:pPr>
              <w:jc w:val="center"/>
              <w:rPr>
                <w:rFonts w:cstheme="minorHAnsi"/>
              </w:rPr>
            </w:pPr>
            <w:r w:rsidRPr="00DD0676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</w:p>
        </w:tc>
        <w:tc>
          <w:tcPr>
            <w:tcW w:w="3870" w:type="dxa"/>
            <w:vMerge w:val="restart"/>
            <w:vAlign w:val="center"/>
          </w:tcPr>
          <w:p w:rsidR="004A2630" w:rsidRPr="00DD0676" w:rsidRDefault="004A2630" w:rsidP="00DD06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D0676">
              <w:rPr>
                <w:rFonts w:asciiTheme="minorHAnsi" w:hAnsiTheme="minorHAnsi" w:cstheme="minorHAnsi"/>
                <w:sz w:val="22"/>
                <w:szCs w:val="22"/>
              </w:rPr>
              <w:t>Introduction to Pointers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4A2630" w:rsidRPr="00DD0676" w:rsidRDefault="004A2630" w:rsidP="006B64B4">
            <w:pPr>
              <w:ind w:left="113" w:right="113"/>
              <w:jc w:val="center"/>
              <w:rPr>
                <w:rFonts w:cstheme="minorHAnsi"/>
              </w:rPr>
            </w:pPr>
            <w:r w:rsidRPr="00DD0676">
              <w:rPr>
                <w:rFonts w:cstheme="minorHAnsi"/>
              </w:rPr>
              <w:t>Group-1</w:t>
            </w:r>
          </w:p>
        </w:tc>
        <w:tc>
          <w:tcPr>
            <w:tcW w:w="540" w:type="dxa"/>
          </w:tcPr>
          <w:p w:rsidR="004A2630" w:rsidRPr="00DD0676" w:rsidRDefault="004A2630" w:rsidP="006B64B4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1</w:t>
            </w:r>
          </w:p>
        </w:tc>
        <w:tc>
          <w:tcPr>
            <w:tcW w:w="3078" w:type="dxa"/>
            <w:vMerge w:val="restart"/>
            <w:vAlign w:val="center"/>
          </w:tcPr>
          <w:p w:rsidR="004A2630" w:rsidRPr="00DD0676" w:rsidRDefault="004A2630" w:rsidP="00AA3680">
            <w:pPr>
              <w:pStyle w:val="NoSpacing"/>
              <w:rPr>
                <w:rFonts w:cstheme="minorHAnsi"/>
                <w:szCs w:val="22"/>
              </w:rPr>
            </w:pPr>
            <w:r w:rsidRPr="00DD0676">
              <w:rPr>
                <w:rFonts w:cstheme="minorHAnsi"/>
                <w:szCs w:val="22"/>
              </w:rPr>
              <w:t xml:space="preserve">Programming exercises on switch statement. </w:t>
            </w:r>
          </w:p>
          <w:p w:rsidR="004A2630" w:rsidRPr="00DD0676" w:rsidRDefault="004A2630" w:rsidP="0075158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4A2630" w:rsidRPr="00DD0676" w:rsidTr="000E456F">
        <w:trPr>
          <w:trHeight w:val="458"/>
        </w:trPr>
        <w:tc>
          <w:tcPr>
            <w:tcW w:w="738" w:type="dxa"/>
            <w:vMerge/>
            <w:vAlign w:val="center"/>
          </w:tcPr>
          <w:p w:rsidR="004A2630" w:rsidRPr="00DD0676" w:rsidRDefault="004A2630" w:rsidP="00F663A7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/>
            <w:vAlign w:val="center"/>
          </w:tcPr>
          <w:p w:rsidR="004A2630" w:rsidRPr="00DD0676" w:rsidRDefault="004A2630" w:rsidP="006D626C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4A2630" w:rsidRPr="00DD0676" w:rsidRDefault="004A2630" w:rsidP="001E21C9">
            <w:pPr>
              <w:rPr>
                <w:rFonts w:cstheme="minorHAnsi"/>
              </w:rPr>
            </w:pPr>
          </w:p>
        </w:tc>
        <w:tc>
          <w:tcPr>
            <w:tcW w:w="540" w:type="dxa"/>
            <w:vMerge/>
          </w:tcPr>
          <w:p w:rsidR="004A2630" w:rsidRPr="00DD0676" w:rsidRDefault="004A2630" w:rsidP="006B64B4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4A2630" w:rsidRPr="00DD0676" w:rsidRDefault="004A2630" w:rsidP="006B64B4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2</w:t>
            </w:r>
          </w:p>
        </w:tc>
        <w:tc>
          <w:tcPr>
            <w:tcW w:w="3078" w:type="dxa"/>
            <w:vMerge/>
            <w:vAlign w:val="center"/>
          </w:tcPr>
          <w:p w:rsidR="004A2630" w:rsidRPr="00DD0676" w:rsidRDefault="004A2630" w:rsidP="00616765">
            <w:pPr>
              <w:rPr>
                <w:rFonts w:cstheme="minorHAnsi"/>
              </w:rPr>
            </w:pPr>
          </w:p>
        </w:tc>
      </w:tr>
      <w:tr w:rsidR="004A2630" w:rsidRPr="00DD0676" w:rsidTr="000E456F">
        <w:trPr>
          <w:trHeight w:val="413"/>
        </w:trPr>
        <w:tc>
          <w:tcPr>
            <w:tcW w:w="738" w:type="dxa"/>
            <w:vMerge/>
            <w:vAlign w:val="center"/>
          </w:tcPr>
          <w:p w:rsidR="004A2630" w:rsidRPr="00DD0676" w:rsidRDefault="004A2630" w:rsidP="00F663A7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4A2630" w:rsidRPr="00DD0676" w:rsidRDefault="004A2630" w:rsidP="006D62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3870" w:type="dxa"/>
            <w:vMerge w:val="restart"/>
            <w:vAlign w:val="center"/>
          </w:tcPr>
          <w:p w:rsidR="004A2630" w:rsidRPr="00DD0676" w:rsidRDefault="004A2630" w:rsidP="004A263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D0676">
              <w:rPr>
                <w:rFonts w:asciiTheme="minorHAnsi" w:hAnsiTheme="minorHAnsi" w:cstheme="minorHAnsi"/>
                <w:sz w:val="22"/>
                <w:szCs w:val="22"/>
              </w:rPr>
              <w:t xml:space="preserve">Address operator and pointers </w:t>
            </w:r>
          </w:p>
          <w:p w:rsidR="004A2630" w:rsidRPr="00DD0676" w:rsidRDefault="004A2630" w:rsidP="00B6795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  <w:vMerge/>
          </w:tcPr>
          <w:p w:rsidR="004A2630" w:rsidRPr="00DD0676" w:rsidRDefault="004A2630" w:rsidP="006B64B4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4A2630" w:rsidRPr="00DD0676" w:rsidRDefault="004A2630" w:rsidP="006B64B4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3</w:t>
            </w:r>
          </w:p>
        </w:tc>
        <w:tc>
          <w:tcPr>
            <w:tcW w:w="3078" w:type="dxa"/>
            <w:vMerge/>
            <w:vAlign w:val="center"/>
          </w:tcPr>
          <w:p w:rsidR="004A2630" w:rsidRPr="00DD0676" w:rsidRDefault="004A2630" w:rsidP="00616765">
            <w:pPr>
              <w:rPr>
                <w:rFonts w:cstheme="minorHAnsi"/>
              </w:rPr>
            </w:pPr>
          </w:p>
        </w:tc>
      </w:tr>
      <w:tr w:rsidR="004A2630" w:rsidRPr="00DD0676" w:rsidTr="000E456F">
        <w:trPr>
          <w:trHeight w:val="413"/>
        </w:trPr>
        <w:tc>
          <w:tcPr>
            <w:tcW w:w="738" w:type="dxa"/>
            <w:vMerge/>
            <w:vAlign w:val="center"/>
          </w:tcPr>
          <w:p w:rsidR="004A2630" w:rsidRPr="00DD0676" w:rsidRDefault="004A2630" w:rsidP="00F663A7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/>
            <w:vAlign w:val="center"/>
          </w:tcPr>
          <w:p w:rsidR="004A2630" w:rsidRPr="00DD0676" w:rsidRDefault="004A2630" w:rsidP="006D626C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4A2630" w:rsidRPr="00DD0676" w:rsidRDefault="004A2630" w:rsidP="004A263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  <w:vMerge/>
          </w:tcPr>
          <w:p w:rsidR="004A2630" w:rsidRPr="00DD0676" w:rsidRDefault="004A2630" w:rsidP="006B64B4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4A2630" w:rsidRPr="00DD0676" w:rsidRDefault="004A2630" w:rsidP="006B64B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078" w:type="dxa"/>
            <w:vMerge/>
            <w:vAlign w:val="center"/>
          </w:tcPr>
          <w:p w:rsidR="004A2630" w:rsidRPr="00DD0676" w:rsidRDefault="004A2630" w:rsidP="00616765">
            <w:pPr>
              <w:rPr>
                <w:rFonts w:cstheme="minorHAnsi"/>
              </w:rPr>
            </w:pPr>
          </w:p>
        </w:tc>
      </w:tr>
      <w:tr w:rsidR="004A2630" w:rsidRPr="00DD0676" w:rsidTr="000E456F">
        <w:trPr>
          <w:trHeight w:val="115"/>
        </w:trPr>
        <w:tc>
          <w:tcPr>
            <w:tcW w:w="738" w:type="dxa"/>
            <w:vMerge/>
            <w:vAlign w:val="center"/>
          </w:tcPr>
          <w:p w:rsidR="004A2630" w:rsidRPr="00DD0676" w:rsidRDefault="004A2630" w:rsidP="00F663A7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/>
            <w:vAlign w:val="center"/>
          </w:tcPr>
          <w:p w:rsidR="004A2630" w:rsidRPr="00DD0676" w:rsidRDefault="004A2630" w:rsidP="006D626C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4A2630" w:rsidRPr="00DD0676" w:rsidRDefault="004A2630" w:rsidP="001E21C9">
            <w:pPr>
              <w:rPr>
                <w:rFonts w:cstheme="minorHAnsi"/>
              </w:rPr>
            </w:pP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4A2630" w:rsidRPr="00DD0676" w:rsidRDefault="004A2630" w:rsidP="006B64B4">
            <w:pPr>
              <w:ind w:left="113" w:right="113"/>
              <w:jc w:val="center"/>
              <w:rPr>
                <w:rFonts w:cstheme="minorHAnsi"/>
              </w:rPr>
            </w:pPr>
            <w:r w:rsidRPr="00DD0676">
              <w:rPr>
                <w:rFonts w:cstheme="minorHAnsi"/>
              </w:rPr>
              <w:t>Group-2</w:t>
            </w:r>
          </w:p>
        </w:tc>
        <w:tc>
          <w:tcPr>
            <w:tcW w:w="540" w:type="dxa"/>
          </w:tcPr>
          <w:p w:rsidR="004A2630" w:rsidRPr="00DD0676" w:rsidRDefault="004A2630" w:rsidP="006B64B4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1</w:t>
            </w:r>
          </w:p>
        </w:tc>
        <w:tc>
          <w:tcPr>
            <w:tcW w:w="3078" w:type="dxa"/>
            <w:vMerge w:val="restart"/>
            <w:vAlign w:val="center"/>
          </w:tcPr>
          <w:p w:rsidR="004A2630" w:rsidRPr="00DD0676" w:rsidRDefault="004A2630" w:rsidP="00AA3680">
            <w:pPr>
              <w:pStyle w:val="NoSpacing"/>
              <w:rPr>
                <w:rFonts w:cstheme="minorHAnsi"/>
                <w:szCs w:val="22"/>
              </w:rPr>
            </w:pPr>
            <w:r w:rsidRPr="00DD0676">
              <w:rPr>
                <w:rFonts w:cstheme="minorHAnsi"/>
                <w:szCs w:val="22"/>
              </w:rPr>
              <w:t xml:space="preserve">Programming exercises on switch statement. </w:t>
            </w:r>
          </w:p>
          <w:p w:rsidR="004A2630" w:rsidRPr="00DD0676" w:rsidRDefault="004A2630" w:rsidP="00616765">
            <w:pPr>
              <w:rPr>
                <w:rFonts w:cstheme="minorHAnsi"/>
              </w:rPr>
            </w:pPr>
          </w:p>
        </w:tc>
      </w:tr>
      <w:tr w:rsidR="004A2630" w:rsidRPr="00DD0676" w:rsidTr="000E456F">
        <w:trPr>
          <w:trHeight w:val="115"/>
        </w:trPr>
        <w:tc>
          <w:tcPr>
            <w:tcW w:w="738" w:type="dxa"/>
            <w:vMerge/>
            <w:vAlign w:val="center"/>
          </w:tcPr>
          <w:p w:rsidR="004A2630" w:rsidRPr="00DD0676" w:rsidRDefault="004A2630" w:rsidP="00F663A7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4A2630" w:rsidRPr="00DD0676" w:rsidRDefault="004A2630" w:rsidP="006D62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  <w:p w:rsidR="004A2630" w:rsidRPr="00DD0676" w:rsidRDefault="004A2630" w:rsidP="006D626C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 w:val="restart"/>
            <w:vAlign w:val="center"/>
          </w:tcPr>
          <w:p w:rsidR="004A2630" w:rsidRPr="004A2630" w:rsidRDefault="004A2630" w:rsidP="004A2630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4A2630">
              <w:rPr>
                <w:rFonts w:cstheme="minorHAnsi"/>
                <w:sz w:val="20"/>
                <w:szCs w:val="20"/>
              </w:rPr>
              <w:t>Declaring and Initializing pointers</w:t>
            </w:r>
          </w:p>
        </w:tc>
        <w:tc>
          <w:tcPr>
            <w:tcW w:w="540" w:type="dxa"/>
            <w:vMerge/>
          </w:tcPr>
          <w:p w:rsidR="004A2630" w:rsidRPr="00DD0676" w:rsidRDefault="004A2630" w:rsidP="006B64B4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4A2630" w:rsidRPr="00DD0676" w:rsidRDefault="004A2630" w:rsidP="006B64B4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2</w:t>
            </w:r>
          </w:p>
        </w:tc>
        <w:tc>
          <w:tcPr>
            <w:tcW w:w="3078" w:type="dxa"/>
            <w:vMerge/>
            <w:vAlign w:val="center"/>
          </w:tcPr>
          <w:p w:rsidR="004A2630" w:rsidRPr="00DD0676" w:rsidRDefault="004A2630" w:rsidP="00616765">
            <w:pPr>
              <w:rPr>
                <w:rFonts w:cstheme="minorHAnsi"/>
              </w:rPr>
            </w:pPr>
          </w:p>
        </w:tc>
      </w:tr>
      <w:tr w:rsidR="004A2630" w:rsidRPr="00DD0676" w:rsidTr="000E456F">
        <w:trPr>
          <w:trHeight w:val="440"/>
        </w:trPr>
        <w:tc>
          <w:tcPr>
            <w:tcW w:w="738" w:type="dxa"/>
            <w:vMerge/>
            <w:vAlign w:val="center"/>
          </w:tcPr>
          <w:p w:rsidR="004A2630" w:rsidRPr="00DD0676" w:rsidRDefault="004A2630" w:rsidP="00F663A7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/>
            <w:vAlign w:val="center"/>
          </w:tcPr>
          <w:p w:rsidR="004A2630" w:rsidRPr="00DD0676" w:rsidRDefault="004A2630" w:rsidP="006D626C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4A2630" w:rsidRPr="00DD0676" w:rsidRDefault="004A2630" w:rsidP="001E21C9">
            <w:pPr>
              <w:rPr>
                <w:rFonts w:cstheme="minorHAnsi"/>
              </w:rPr>
            </w:pPr>
          </w:p>
        </w:tc>
        <w:tc>
          <w:tcPr>
            <w:tcW w:w="540" w:type="dxa"/>
            <w:vMerge/>
          </w:tcPr>
          <w:p w:rsidR="004A2630" w:rsidRPr="00DD0676" w:rsidRDefault="004A2630" w:rsidP="006B64B4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4A2630" w:rsidRPr="00DD0676" w:rsidRDefault="004A2630" w:rsidP="006B64B4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3</w:t>
            </w:r>
          </w:p>
        </w:tc>
        <w:tc>
          <w:tcPr>
            <w:tcW w:w="3078" w:type="dxa"/>
            <w:vMerge/>
            <w:vAlign w:val="center"/>
          </w:tcPr>
          <w:p w:rsidR="004A2630" w:rsidRPr="00DD0676" w:rsidRDefault="004A2630" w:rsidP="00616765">
            <w:pPr>
              <w:rPr>
                <w:rFonts w:cstheme="minorHAnsi"/>
              </w:rPr>
            </w:pPr>
          </w:p>
        </w:tc>
      </w:tr>
      <w:tr w:rsidR="004A2630" w:rsidRPr="00DD0676" w:rsidTr="000E456F">
        <w:trPr>
          <w:trHeight w:val="440"/>
        </w:trPr>
        <w:tc>
          <w:tcPr>
            <w:tcW w:w="738" w:type="dxa"/>
            <w:vMerge/>
            <w:vAlign w:val="center"/>
          </w:tcPr>
          <w:p w:rsidR="004A2630" w:rsidRPr="00DD0676" w:rsidRDefault="004A2630" w:rsidP="00F663A7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/>
            <w:vAlign w:val="center"/>
          </w:tcPr>
          <w:p w:rsidR="004A2630" w:rsidRPr="00DD0676" w:rsidRDefault="004A2630" w:rsidP="006D626C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4A2630" w:rsidRPr="00DD0676" w:rsidRDefault="004A2630" w:rsidP="001E21C9">
            <w:pPr>
              <w:rPr>
                <w:rFonts w:cstheme="minorHAnsi"/>
              </w:rPr>
            </w:pPr>
          </w:p>
        </w:tc>
        <w:tc>
          <w:tcPr>
            <w:tcW w:w="540" w:type="dxa"/>
            <w:vMerge/>
          </w:tcPr>
          <w:p w:rsidR="004A2630" w:rsidRPr="00DD0676" w:rsidRDefault="004A2630" w:rsidP="006B64B4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4A2630" w:rsidRPr="00DD0676" w:rsidRDefault="004A2630" w:rsidP="006B64B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078" w:type="dxa"/>
            <w:vMerge/>
            <w:vAlign w:val="center"/>
          </w:tcPr>
          <w:p w:rsidR="004A2630" w:rsidRPr="00DD0676" w:rsidRDefault="004A2630" w:rsidP="00616765">
            <w:pPr>
              <w:rPr>
                <w:rFonts w:cstheme="minorHAnsi"/>
              </w:rPr>
            </w:pPr>
          </w:p>
        </w:tc>
      </w:tr>
      <w:tr w:rsidR="004A2630" w:rsidRPr="00DD0676" w:rsidTr="000E456F">
        <w:trPr>
          <w:trHeight w:val="413"/>
        </w:trPr>
        <w:tc>
          <w:tcPr>
            <w:tcW w:w="738" w:type="dxa"/>
            <w:vMerge w:val="restart"/>
            <w:vAlign w:val="center"/>
          </w:tcPr>
          <w:p w:rsidR="004A2630" w:rsidRPr="00DD0676" w:rsidRDefault="004A2630" w:rsidP="00F663A7">
            <w:pPr>
              <w:jc w:val="center"/>
              <w:rPr>
                <w:rFonts w:cstheme="minorHAnsi"/>
              </w:rPr>
            </w:pPr>
            <w:r w:rsidRPr="00DD0676">
              <w:rPr>
                <w:rFonts w:cstheme="minorHAnsi"/>
              </w:rPr>
              <w:t>9</w:t>
            </w:r>
            <w:r w:rsidRPr="00DD0676">
              <w:rPr>
                <w:rFonts w:cstheme="minorHAnsi"/>
                <w:vertAlign w:val="superscript"/>
              </w:rPr>
              <w:t>th</w:t>
            </w:r>
          </w:p>
        </w:tc>
        <w:tc>
          <w:tcPr>
            <w:tcW w:w="900" w:type="dxa"/>
            <w:vMerge w:val="restart"/>
            <w:vAlign w:val="center"/>
          </w:tcPr>
          <w:p w:rsidR="004A2630" w:rsidRPr="00DD0676" w:rsidRDefault="004A2630" w:rsidP="006D62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3870" w:type="dxa"/>
            <w:vMerge w:val="restart"/>
            <w:vAlign w:val="center"/>
          </w:tcPr>
          <w:p w:rsidR="004A2630" w:rsidRPr="00DD0676" w:rsidRDefault="004A2630" w:rsidP="001E21C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D0676">
              <w:rPr>
                <w:rFonts w:cstheme="minorHAnsi"/>
              </w:rPr>
              <w:t>Declaring and Initializing pointers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4A2630" w:rsidRPr="00DD0676" w:rsidRDefault="004A2630" w:rsidP="006B64B4">
            <w:pPr>
              <w:ind w:left="113" w:right="113"/>
              <w:jc w:val="center"/>
              <w:rPr>
                <w:rFonts w:cstheme="minorHAnsi"/>
              </w:rPr>
            </w:pPr>
            <w:r w:rsidRPr="00DD0676">
              <w:rPr>
                <w:rFonts w:cstheme="minorHAnsi"/>
              </w:rPr>
              <w:t>Group-1</w:t>
            </w:r>
          </w:p>
        </w:tc>
        <w:tc>
          <w:tcPr>
            <w:tcW w:w="540" w:type="dxa"/>
          </w:tcPr>
          <w:p w:rsidR="004A2630" w:rsidRPr="00DD0676" w:rsidRDefault="004A2630" w:rsidP="006B64B4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1</w:t>
            </w:r>
          </w:p>
        </w:tc>
        <w:tc>
          <w:tcPr>
            <w:tcW w:w="3078" w:type="dxa"/>
            <w:vMerge w:val="restart"/>
            <w:vAlign w:val="center"/>
          </w:tcPr>
          <w:p w:rsidR="004A2630" w:rsidRPr="00DD0676" w:rsidRDefault="004A2630" w:rsidP="00616765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Programming exercises on do – while, statement.</w:t>
            </w:r>
          </w:p>
        </w:tc>
      </w:tr>
      <w:tr w:rsidR="004A2630" w:rsidRPr="00DD0676" w:rsidTr="000E456F">
        <w:trPr>
          <w:trHeight w:val="395"/>
        </w:trPr>
        <w:tc>
          <w:tcPr>
            <w:tcW w:w="738" w:type="dxa"/>
            <w:vMerge/>
            <w:vAlign w:val="center"/>
          </w:tcPr>
          <w:p w:rsidR="004A2630" w:rsidRPr="00DD0676" w:rsidRDefault="004A2630" w:rsidP="00F663A7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/>
            <w:vAlign w:val="center"/>
          </w:tcPr>
          <w:p w:rsidR="004A2630" w:rsidRPr="00DD0676" w:rsidRDefault="004A2630" w:rsidP="006D626C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4A2630" w:rsidRPr="00DD0676" w:rsidRDefault="004A2630" w:rsidP="001E21C9">
            <w:pPr>
              <w:rPr>
                <w:rFonts w:cstheme="minorHAnsi"/>
              </w:rPr>
            </w:pPr>
          </w:p>
        </w:tc>
        <w:tc>
          <w:tcPr>
            <w:tcW w:w="540" w:type="dxa"/>
            <w:vMerge/>
          </w:tcPr>
          <w:p w:rsidR="004A2630" w:rsidRPr="00DD0676" w:rsidRDefault="004A2630" w:rsidP="006B64B4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4A2630" w:rsidRPr="00DD0676" w:rsidRDefault="004A2630" w:rsidP="006B64B4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2</w:t>
            </w:r>
          </w:p>
        </w:tc>
        <w:tc>
          <w:tcPr>
            <w:tcW w:w="3078" w:type="dxa"/>
            <w:vMerge/>
            <w:vAlign w:val="center"/>
          </w:tcPr>
          <w:p w:rsidR="004A2630" w:rsidRPr="00DD0676" w:rsidRDefault="004A2630" w:rsidP="00616765">
            <w:pPr>
              <w:rPr>
                <w:rFonts w:cstheme="minorHAnsi"/>
              </w:rPr>
            </w:pPr>
          </w:p>
        </w:tc>
      </w:tr>
      <w:tr w:rsidR="004A2630" w:rsidRPr="00DD0676" w:rsidTr="000E456F">
        <w:trPr>
          <w:trHeight w:val="287"/>
        </w:trPr>
        <w:tc>
          <w:tcPr>
            <w:tcW w:w="738" w:type="dxa"/>
            <w:vMerge/>
            <w:vAlign w:val="center"/>
          </w:tcPr>
          <w:p w:rsidR="004A2630" w:rsidRPr="00DD0676" w:rsidRDefault="004A2630" w:rsidP="00F663A7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4A2630" w:rsidRPr="00DD0676" w:rsidRDefault="004A2630" w:rsidP="006D62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3870" w:type="dxa"/>
            <w:vMerge w:val="restart"/>
            <w:vAlign w:val="center"/>
          </w:tcPr>
          <w:p w:rsidR="004A2630" w:rsidRPr="00DD0676" w:rsidRDefault="004A2630" w:rsidP="001E21C9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Single pointer</w:t>
            </w:r>
          </w:p>
        </w:tc>
        <w:tc>
          <w:tcPr>
            <w:tcW w:w="540" w:type="dxa"/>
            <w:vMerge/>
          </w:tcPr>
          <w:p w:rsidR="004A2630" w:rsidRPr="00DD0676" w:rsidRDefault="004A2630" w:rsidP="006B64B4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4A2630" w:rsidRPr="00DD0676" w:rsidRDefault="004A2630" w:rsidP="006B64B4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3</w:t>
            </w:r>
          </w:p>
        </w:tc>
        <w:tc>
          <w:tcPr>
            <w:tcW w:w="3078" w:type="dxa"/>
            <w:vMerge/>
            <w:vAlign w:val="center"/>
          </w:tcPr>
          <w:p w:rsidR="004A2630" w:rsidRPr="00DD0676" w:rsidRDefault="004A2630" w:rsidP="00616765">
            <w:pPr>
              <w:rPr>
                <w:rFonts w:cstheme="minorHAnsi"/>
              </w:rPr>
            </w:pPr>
          </w:p>
        </w:tc>
      </w:tr>
      <w:tr w:rsidR="004A2630" w:rsidRPr="00DD0676" w:rsidTr="000E456F">
        <w:trPr>
          <w:trHeight w:val="287"/>
        </w:trPr>
        <w:tc>
          <w:tcPr>
            <w:tcW w:w="738" w:type="dxa"/>
            <w:vMerge/>
            <w:vAlign w:val="center"/>
          </w:tcPr>
          <w:p w:rsidR="004A2630" w:rsidRPr="00DD0676" w:rsidRDefault="004A2630" w:rsidP="00F663A7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/>
            <w:vAlign w:val="center"/>
          </w:tcPr>
          <w:p w:rsidR="004A2630" w:rsidRPr="00DD0676" w:rsidRDefault="004A2630" w:rsidP="006D626C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4A2630" w:rsidRPr="00DD0676" w:rsidRDefault="004A2630" w:rsidP="001E21C9">
            <w:pPr>
              <w:rPr>
                <w:rFonts w:cstheme="minorHAnsi"/>
              </w:rPr>
            </w:pPr>
          </w:p>
        </w:tc>
        <w:tc>
          <w:tcPr>
            <w:tcW w:w="540" w:type="dxa"/>
            <w:vMerge/>
          </w:tcPr>
          <w:p w:rsidR="004A2630" w:rsidRPr="00DD0676" w:rsidRDefault="004A2630" w:rsidP="006B64B4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4A2630" w:rsidRPr="00DD0676" w:rsidRDefault="004A2630" w:rsidP="006B64B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078" w:type="dxa"/>
            <w:vMerge/>
            <w:vAlign w:val="center"/>
          </w:tcPr>
          <w:p w:rsidR="004A2630" w:rsidRPr="00DD0676" w:rsidRDefault="004A2630" w:rsidP="00616765">
            <w:pPr>
              <w:rPr>
                <w:rFonts w:cstheme="minorHAnsi"/>
              </w:rPr>
            </w:pPr>
          </w:p>
        </w:tc>
      </w:tr>
      <w:tr w:rsidR="004A2630" w:rsidRPr="00DD0676" w:rsidTr="000E456F">
        <w:trPr>
          <w:trHeight w:val="215"/>
        </w:trPr>
        <w:tc>
          <w:tcPr>
            <w:tcW w:w="738" w:type="dxa"/>
            <w:vMerge/>
            <w:vAlign w:val="center"/>
          </w:tcPr>
          <w:p w:rsidR="004A2630" w:rsidRPr="00DD0676" w:rsidRDefault="004A2630" w:rsidP="00F663A7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/>
            <w:vAlign w:val="center"/>
          </w:tcPr>
          <w:p w:rsidR="004A2630" w:rsidRPr="00DD0676" w:rsidRDefault="004A2630" w:rsidP="006D626C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4A2630" w:rsidRPr="00DD0676" w:rsidRDefault="004A2630" w:rsidP="001E21C9">
            <w:pPr>
              <w:rPr>
                <w:rFonts w:cstheme="minorHAnsi"/>
              </w:rPr>
            </w:pP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4A2630" w:rsidRPr="00DD0676" w:rsidRDefault="004A2630" w:rsidP="006B64B4">
            <w:pPr>
              <w:ind w:left="113" w:right="113"/>
              <w:jc w:val="center"/>
              <w:rPr>
                <w:rFonts w:cstheme="minorHAnsi"/>
              </w:rPr>
            </w:pPr>
            <w:r w:rsidRPr="00DD0676">
              <w:rPr>
                <w:rFonts w:cstheme="minorHAnsi"/>
              </w:rPr>
              <w:t>Group-2</w:t>
            </w:r>
          </w:p>
        </w:tc>
        <w:tc>
          <w:tcPr>
            <w:tcW w:w="540" w:type="dxa"/>
          </w:tcPr>
          <w:p w:rsidR="004A2630" w:rsidRPr="00DD0676" w:rsidRDefault="004A2630" w:rsidP="006B64B4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1</w:t>
            </w:r>
          </w:p>
        </w:tc>
        <w:tc>
          <w:tcPr>
            <w:tcW w:w="3078" w:type="dxa"/>
            <w:vMerge w:val="restart"/>
            <w:vAlign w:val="center"/>
          </w:tcPr>
          <w:p w:rsidR="004A2630" w:rsidRPr="00DD0676" w:rsidRDefault="004A2630" w:rsidP="00616765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 xml:space="preserve"> Programming exercises on do – while, statement.</w:t>
            </w:r>
          </w:p>
        </w:tc>
      </w:tr>
      <w:tr w:rsidR="004A2630" w:rsidRPr="00DD0676" w:rsidTr="000E456F">
        <w:trPr>
          <w:trHeight w:val="467"/>
        </w:trPr>
        <w:tc>
          <w:tcPr>
            <w:tcW w:w="738" w:type="dxa"/>
            <w:vMerge/>
            <w:vAlign w:val="center"/>
          </w:tcPr>
          <w:p w:rsidR="004A2630" w:rsidRPr="00DD0676" w:rsidRDefault="004A2630" w:rsidP="004A2630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4A2630" w:rsidRPr="00DD0676" w:rsidRDefault="004A2630" w:rsidP="004A26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3870" w:type="dxa"/>
            <w:vMerge w:val="restart"/>
            <w:vAlign w:val="center"/>
          </w:tcPr>
          <w:p w:rsidR="004A2630" w:rsidRPr="00DD0676" w:rsidRDefault="004A2630" w:rsidP="004A263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D0676">
              <w:rPr>
                <w:rFonts w:asciiTheme="minorHAnsi" w:hAnsiTheme="minorHAnsi" w:cstheme="minorHAnsi"/>
                <w:sz w:val="22"/>
                <w:szCs w:val="22"/>
              </w:rPr>
              <w:t>Introduction to functions</w:t>
            </w:r>
          </w:p>
        </w:tc>
        <w:tc>
          <w:tcPr>
            <w:tcW w:w="540" w:type="dxa"/>
            <w:vMerge/>
          </w:tcPr>
          <w:p w:rsidR="004A2630" w:rsidRPr="00DD0676" w:rsidRDefault="004A2630" w:rsidP="004A2630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4A2630" w:rsidRPr="00DD0676" w:rsidRDefault="004A2630" w:rsidP="004A2630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2</w:t>
            </w:r>
          </w:p>
        </w:tc>
        <w:tc>
          <w:tcPr>
            <w:tcW w:w="3078" w:type="dxa"/>
            <w:vMerge/>
            <w:vAlign w:val="center"/>
          </w:tcPr>
          <w:p w:rsidR="004A2630" w:rsidRPr="00DD0676" w:rsidRDefault="004A2630" w:rsidP="004A2630">
            <w:pPr>
              <w:rPr>
                <w:rFonts w:cstheme="minorHAnsi"/>
              </w:rPr>
            </w:pPr>
          </w:p>
        </w:tc>
      </w:tr>
      <w:tr w:rsidR="004A2630" w:rsidRPr="00DD0676" w:rsidTr="000E456F">
        <w:trPr>
          <w:trHeight w:val="485"/>
        </w:trPr>
        <w:tc>
          <w:tcPr>
            <w:tcW w:w="738" w:type="dxa"/>
            <w:vMerge/>
            <w:vAlign w:val="center"/>
          </w:tcPr>
          <w:p w:rsidR="004A2630" w:rsidRPr="00DD0676" w:rsidRDefault="004A2630" w:rsidP="004A2630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/>
            <w:vAlign w:val="center"/>
          </w:tcPr>
          <w:p w:rsidR="004A2630" w:rsidRPr="00DD0676" w:rsidRDefault="004A2630" w:rsidP="004A2630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4A2630" w:rsidRPr="00DD0676" w:rsidRDefault="004A2630" w:rsidP="004A263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  <w:vMerge/>
          </w:tcPr>
          <w:p w:rsidR="004A2630" w:rsidRPr="00DD0676" w:rsidRDefault="004A2630" w:rsidP="004A2630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4A2630" w:rsidRPr="00DD0676" w:rsidRDefault="004A2630" w:rsidP="004A2630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3</w:t>
            </w:r>
          </w:p>
        </w:tc>
        <w:tc>
          <w:tcPr>
            <w:tcW w:w="3078" w:type="dxa"/>
            <w:vMerge/>
            <w:vAlign w:val="center"/>
          </w:tcPr>
          <w:p w:rsidR="004A2630" w:rsidRPr="00DD0676" w:rsidRDefault="004A2630" w:rsidP="004A2630">
            <w:pPr>
              <w:rPr>
                <w:rFonts w:cstheme="minorHAnsi"/>
              </w:rPr>
            </w:pPr>
          </w:p>
        </w:tc>
      </w:tr>
      <w:tr w:rsidR="004A2630" w:rsidRPr="00DD0676" w:rsidTr="000E456F">
        <w:trPr>
          <w:trHeight w:val="485"/>
        </w:trPr>
        <w:tc>
          <w:tcPr>
            <w:tcW w:w="738" w:type="dxa"/>
            <w:vAlign w:val="center"/>
          </w:tcPr>
          <w:p w:rsidR="004A2630" w:rsidRPr="00DD0676" w:rsidRDefault="004A2630" w:rsidP="004A2630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/>
            <w:vAlign w:val="center"/>
          </w:tcPr>
          <w:p w:rsidR="004A2630" w:rsidRPr="00DD0676" w:rsidRDefault="004A2630" w:rsidP="004A2630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4A2630" w:rsidRPr="00DD0676" w:rsidRDefault="004A2630" w:rsidP="004A2630">
            <w:pPr>
              <w:rPr>
                <w:rFonts w:cstheme="minorHAnsi"/>
              </w:rPr>
            </w:pPr>
          </w:p>
        </w:tc>
        <w:tc>
          <w:tcPr>
            <w:tcW w:w="540" w:type="dxa"/>
            <w:vMerge/>
          </w:tcPr>
          <w:p w:rsidR="004A2630" w:rsidRPr="00DD0676" w:rsidRDefault="004A2630" w:rsidP="004A2630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4A2630" w:rsidRPr="00DD0676" w:rsidRDefault="004A2630" w:rsidP="004A2630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078" w:type="dxa"/>
            <w:vMerge/>
            <w:vAlign w:val="center"/>
          </w:tcPr>
          <w:p w:rsidR="004A2630" w:rsidRPr="00DD0676" w:rsidRDefault="004A2630" w:rsidP="004A2630">
            <w:pPr>
              <w:rPr>
                <w:rFonts w:cstheme="minorHAnsi"/>
              </w:rPr>
            </w:pPr>
          </w:p>
        </w:tc>
      </w:tr>
      <w:tr w:rsidR="00A50A64" w:rsidRPr="00DD0676" w:rsidTr="000E456F">
        <w:trPr>
          <w:trHeight w:val="115"/>
        </w:trPr>
        <w:tc>
          <w:tcPr>
            <w:tcW w:w="738" w:type="dxa"/>
            <w:vMerge w:val="restart"/>
            <w:vAlign w:val="center"/>
          </w:tcPr>
          <w:p w:rsidR="00A50A64" w:rsidRPr="00DD0676" w:rsidRDefault="00A50A64" w:rsidP="00A50A64">
            <w:pPr>
              <w:jc w:val="center"/>
              <w:rPr>
                <w:rFonts w:cstheme="minorHAnsi"/>
              </w:rPr>
            </w:pPr>
            <w:r w:rsidRPr="00DD0676">
              <w:rPr>
                <w:rFonts w:cstheme="minorHAnsi"/>
              </w:rPr>
              <w:t>10</w:t>
            </w:r>
            <w:r w:rsidRPr="00DD0676">
              <w:rPr>
                <w:rFonts w:cstheme="minorHAnsi"/>
                <w:vertAlign w:val="superscript"/>
              </w:rPr>
              <w:t>th</w:t>
            </w:r>
          </w:p>
        </w:tc>
        <w:tc>
          <w:tcPr>
            <w:tcW w:w="900" w:type="dxa"/>
            <w:vMerge w:val="restart"/>
            <w:vAlign w:val="center"/>
          </w:tcPr>
          <w:p w:rsidR="00A50A64" w:rsidRPr="00DD0676" w:rsidRDefault="00A50A64" w:rsidP="00A50A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3870" w:type="dxa"/>
            <w:vMerge w:val="restart"/>
            <w:vAlign w:val="center"/>
          </w:tcPr>
          <w:p w:rsidR="00A50A64" w:rsidRPr="00DD0676" w:rsidRDefault="00A50A64" w:rsidP="00A50A64">
            <w:pPr>
              <w:rPr>
                <w:rFonts w:cstheme="minorHAnsi"/>
                <w:b/>
              </w:rPr>
            </w:pPr>
            <w:r w:rsidRPr="00DD0676">
              <w:rPr>
                <w:rFonts w:cstheme="minorHAnsi"/>
                <w:b/>
              </w:rPr>
              <w:t>Assignment-2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A50A64" w:rsidRPr="00DD0676" w:rsidRDefault="00A50A64" w:rsidP="00A50A64">
            <w:pPr>
              <w:ind w:left="113" w:right="113"/>
              <w:jc w:val="center"/>
              <w:rPr>
                <w:rFonts w:cstheme="minorHAnsi"/>
              </w:rPr>
            </w:pPr>
            <w:r w:rsidRPr="00DD0676">
              <w:rPr>
                <w:rFonts w:cstheme="minorHAnsi"/>
              </w:rPr>
              <w:t>Group-1</w:t>
            </w:r>
          </w:p>
        </w:tc>
        <w:tc>
          <w:tcPr>
            <w:tcW w:w="540" w:type="dxa"/>
          </w:tcPr>
          <w:p w:rsidR="00A50A64" w:rsidRPr="00DD0676" w:rsidRDefault="00A50A64" w:rsidP="00A50A64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1</w:t>
            </w:r>
          </w:p>
        </w:tc>
        <w:tc>
          <w:tcPr>
            <w:tcW w:w="3078" w:type="dxa"/>
            <w:vMerge w:val="restart"/>
            <w:vAlign w:val="center"/>
          </w:tcPr>
          <w:p w:rsidR="00A50A64" w:rsidRPr="00DD0676" w:rsidRDefault="00A50A64" w:rsidP="00A50A64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Programming exercises on for – statement.</w:t>
            </w:r>
          </w:p>
        </w:tc>
      </w:tr>
      <w:tr w:rsidR="00A50A64" w:rsidRPr="00DD0676" w:rsidTr="000E456F">
        <w:trPr>
          <w:trHeight w:val="305"/>
        </w:trPr>
        <w:tc>
          <w:tcPr>
            <w:tcW w:w="738" w:type="dxa"/>
            <w:vMerge/>
            <w:vAlign w:val="center"/>
          </w:tcPr>
          <w:p w:rsidR="00A50A64" w:rsidRPr="00DD0676" w:rsidRDefault="00A50A64" w:rsidP="00A50A64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/>
            <w:vAlign w:val="center"/>
          </w:tcPr>
          <w:p w:rsidR="00A50A64" w:rsidRPr="00DD0676" w:rsidRDefault="00A50A64" w:rsidP="00A50A64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A50A64" w:rsidRPr="00DD0676" w:rsidRDefault="00A50A64" w:rsidP="00A50A64">
            <w:pPr>
              <w:rPr>
                <w:rFonts w:cstheme="minorHAnsi"/>
              </w:rPr>
            </w:pPr>
          </w:p>
        </w:tc>
        <w:tc>
          <w:tcPr>
            <w:tcW w:w="540" w:type="dxa"/>
            <w:vMerge/>
          </w:tcPr>
          <w:p w:rsidR="00A50A64" w:rsidRPr="00DD0676" w:rsidRDefault="00A50A64" w:rsidP="00A50A64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A50A64" w:rsidRPr="00DD0676" w:rsidRDefault="00A50A64" w:rsidP="00A50A64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2</w:t>
            </w:r>
          </w:p>
        </w:tc>
        <w:tc>
          <w:tcPr>
            <w:tcW w:w="3078" w:type="dxa"/>
            <w:vMerge/>
            <w:vAlign w:val="center"/>
          </w:tcPr>
          <w:p w:rsidR="00A50A64" w:rsidRPr="00DD0676" w:rsidRDefault="00A50A64" w:rsidP="00A50A64">
            <w:pPr>
              <w:rPr>
                <w:rFonts w:cstheme="minorHAnsi"/>
              </w:rPr>
            </w:pPr>
          </w:p>
        </w:tc>
      </w:tr>
      <w:tr w:rsidR="00A50A64" w:rsidRPr="00DD0676" w:rsidTr="000E456F">
        <w:trPr>
          <w:trHeight w:val="350"/>
        </w:trPr>
        <w:tc>
          <w:tcPr>
            <w:tcW w:w="738" w:type="dxa"/>
            <w:vMerge/>
            <w:vAlign w:val="center"/>
          </w:tcPr>
          <w:p w:rsidR="00A50A64" w:rsidRPr="00DD0676" w:rsidRDefault="00A50A64" w:rsidP="00A50A64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A50A64" w:rsidRPr="00DD0676" w:rsidRDefault="00A50A64" w:rsidP="00A50A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3870" w:type="dxa"/>
            <w:vMerge w:val="restart"/>
            <w:vAlign w:val="center"/>
          </w:tcPr>
          <w:p w:rsidR="00A50A64" w:rsidRPr="00DD0676" w:rsidRDefault="00A50A64" w:rsidP="00A50A64">
            <w:pPr>
              <w:rPr>
                <w:rFonts w:cstheme="minorHAnsi"/>
                <w:b/>
              </w:rPr>
            </w:pPr>
          </w:p>
          <w:p w:rsidR="00A50A64" w:rsidRPr="00DD0676" w:rsidRDefault="00A50A64" w:rsidP="00A50A64">
            <w:pPr>
              <w:rPr>
                <w:rFonts w:cstheme="minorHAnsi"/>
                <w:b/>
              </w:rPr>
            </w:pPr>
            <w:r w:rsidRPr="00DD0676">
              <w:rPr>
                <w:rFonts w:cstheme="minorHAnsi"/>
                <w:b/>
              </w:rPr>
              <w:t>Sessional Test-2</w:t>
            </w:r>
          </w:p>
          <w:p w:rsidR="00A50A64" w:rsidRPr="00DD0676" w:rsidRDefault="00A50A64" w:rsidP="00A50A64">
            <w:pPr>
              <w:rPr>
                <w:rFonts w:cstheme="minorHAnsi"/>
                <w:b/>
              </w:rPr>
            </w:pPr>
          </w:p>
        </w:tc>
        <w:tc>
          <w:tcPr>
            <w:tcW w:w="540" w:type="dxa"/>
            <w:vMerge/>
          </w:tcPr>
          <w:p w:rsidR="00A50A64" w:rsidRPr="00DD0676" w:rsidRDefault="00A50A64" w:rsidP="00A50A64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A50A64" w:rsidRPr="00DD0676" w:rsidRDefault="00A50A64" w:rsidP="00A50A64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3</w:t>
            </w:r>
          </w:p>
        </w:tc>
        <w:tc>
          <w:tcPr>
            <w:tcW w:w="3078" w:type="dxa"/>
            <w:vMerge/>
            <w:vAlign w:val="center"/>
          </w:tcPr>
          <w:p w:rsidR="00A50A64" w:rsidRPr="00DD0676" w:rsidRDefault="00A50A64" w:rsidP="00A50A64">
            <w:pPr>
              <w:rPr>
                <w:rFonts w:cstheme="minorHAnsi"/>
              </w:rPr>
            </w:pPr>
          </w:p>
        </w:tc>
      </w:tr>
      <w:tr w:rsidR="00A50A64" w:rsidRPr="00DD0676" w:rsidTr="000E456F">
        <w:trPr>
          <w:trHeight w:val="350"/>
        </w:trPr>
        <w:tc>
          <w:tcPr>
            <w:tcW w:w="738" w:type="dxa"/>
            <w:vMerge/>
            <w:vAlign w:val="center"/>
          </w:tcPr>
          <w:p w:rsidR="00A50A64" w:rsidRPr="00DD0676" w:rsidRDefault="00A50A64" w:rsidP="00A50A64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/>
            <w:vAlign w:val="center"/>
          </w:tcPr>
          <w:p w:rsidR="00A50A64" w:rsidRPr="00DD0676" w:rsidRDefault="00A50A64" w:rsidP="00A50A64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A50A64" w:rsidRPr="00DD0676" w:rsidRDefault="00A50A64" w:rsidP="00A50A64">
            <w:pPr>
              <w:rPr>
                <w:rFonts w:cstheme="minorHAnsi"/>
                <w:b/>
              </w:rPr>
            </w:pPr>
          </w:p>
        </w:tc>
        <w:tc>
          <w:tcPr>
            <w:tcW w:w="540" w:type="dxa"/>
            <w:vMerge/>
          </w:tcPr>
          <w:p w:rsidR="00A50A64" w:rsidRPr="00DD0676" w:rsidRDefault="00A50A64" w:rsidP="00A50A64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A50A64" w:rsidRPr="00DD0676" w:rsidRDefault="00A50A64" w:rsidP="00A50A6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078" w:type="dxa"/>
            <w:vMerge/>
            <w:vAlign w:val="center"/>
          </w:tcPr>
          <w:p w:rsidR="00A50A64" w:rsidRPr="00DD0676" w:rsidRDefault="00A50A64" w:rsidP="00A50A64">
            <w:pPr>
              <w:rPr>
                <w:rFonts w:cstheme="minorHAnsi"/>
              </w:rPr>
            </w:pPr>
          </w:p>
        </w:tc>
      </w:tr>
      <w:tr w:rsidR="00A50A64" w:rsidRPr="00DD0676" w:rsidTr="000E456F">
        <w:trPr>
          <w:trHeight w:val="332"/>
        </w:trPr>
        <w:tc>
          <w:tcPr>
            <w:tcW w:w="738" w:type="dxa"/>
            <w:vMerge/>
            <w:vAlign w:val="center"/>
          </w:tcPr>
          <w:p w:rsidR="00A50A64" w:rsidRPr="00DD0676" w:rsidRDefault="00A50A64" w:rsidP="00A50A64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/>
            <w:vAlign w:val="center"/>
          </w:tcPr>
          <w:p w:rsidR="00A50A64" w:rsidRPr="00DD0676" w:rsidRDefault="00A50A64" w:rsidP="00A50A64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A50A64" w:rsidRPr="00DD0676" w:rsidRDefault="00A50A64" w:rsidP="00A50A64">
            <w:pPr>
              <w:rPr>
                <w:rFonts w:cstheme="minorHAnsi"/>
                <w:b/>
              </w:rPr>
            </w:pP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A50A64" w:rsidRPr="00DD0676" w:rsidRDefault="00A50A64" w:rsidP="00A50A64">
            <w:pPr>
              <w:ind w:left="113" w:right="113"/>
              <w:jc w:val="center"/>
              <w:rPr>
                <w:rFonts w:cstheme="minorHAnsi"/>
              </w:rPr>
            </w:pPr>
            <w:r w:rsidRPr="00DD0676">
              <w:rPr>
                <w:rFonts w:cstheme="minorHAnsi"/>
              </w:rPr>
              <w:t>Group-2</w:t>
            </w:r>
          </w:p>
        </w:tc>
        <w:tc>
          <w:tcPr>
            <w:tcW w:w="540" w:type="dxa"/>
          </w:tcPr>
          <w:p w:rsidR="00A50A64" w:rsidRPr="00DD0676" w:rsidRDefault="00A50A64" w:rsidP="00A50A64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1</w:t>
            </w:r>
          </w:p>
        </w:tc>
        <w:tc>
          <w:tcPr>
            <w:tcW w:w="3078" w:type="dxa"/>
            <w:vMerge w:val="restart"/>
            <w:vAlign w:val="center"/>
          </w:tcPr>
          <w:p w:rsidR="00A50A64" w:rsidRPr="00DD0676" w:rsidRDefault="00A50A64" w:rsidP="00A50A64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Programming exercises on for – statement.</w:t>
            </w:r>
          </w:p>
        </w:tc>
      </w:tr>
      <w:tr w:rsidR="00A50A64" w:rsidRPr="00DD0676" w:rsidTr="000E456F">
        <w:trPr>
          <w:trHeight w:val="422"/>
        </w:trPr>
        <w:tc>
          <w:tcPr>
            <w:tcW w:w="738" w:type="dxa"/>
            <w:vMerge/>
            <w:vAlign w:val="center"/>
          </w:tcPr>
          <w:p w:rsidR="00A50A64" w:rsidRPr="00DD0676" w:rsidRDefault="00A50A64" w:rsidP="00A50A64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A50A64" w:rsidRPr="00DD0676" w:rsidRDefault="00A50A64" w:rsidP="00A50A64">
            <w:pPr>
              <w:jc w:val="center"/>
              <w:rPr>
                <w:rFonts w:cstheme="minorHAnsi"/>
              </w:rPr>
            </w:pPr>
            <w:r w:rsidRPr="00DD0676">
              <w:rPr>
                <w:rFonts w:cstheme="minorHAnsi"/>
              </w:rPr>
              <w:t>3</w:t>
            </w:r>
            <w:r>
              <w:rPr>
                <w:rFonts w:cstheme="minorHAnsi"/>
              </w:rPr>
              <w:t>0</w:t>
            </w:r>
          </w:p>
        </w:tc>
        <w:tc>
          <w:tcPr>
            <w:tcW w:w="3870" w:type="dxa"/>
            <w:vMerge w:val="restart"/>
            <w:vAlign w:val="center"/>
          </w:tcPr>
          <w:p w:rsidR="00A50A64" w:rsidRPr="00DD0676" w:rsidRDefault="00A50A64" w:rsidP="00A50A6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D0676">
              <w:rPr>
                <w:rFonts w:asciiTheme="minorHAnsi" w:hAnsiTheme="minorHAnsi" w:cstheme="minorHAnsi"/>
                <w:sz w:val="22"/>
                <w:szCs w:val="22"/>
              </w:rPr>
              <w:t>Global and Local Variables</w:t>
            </w:r>
          </w:p>
          <w:p w:rsidR="00A50A64" w:rsidRPr="00DD0676" w:rsidRDefault="00A50A64" w:rsidP="00A50A64">
            <w:pPr>
              <w:rPr>
                <w:rFonts w:cstheme="minorHAnsi"/>
                <w:b/>
              </w:rPr>
            </w:pPr>
          </w:p>
        </w:tc>
        <w:tc>
          <w:tcPr>
            <w:tcW w:w="540" w:type="dxa"/>
            <w:vMerge/>
          </w:tcPr>
          <w:p w:rsidR="00A50A64" w:rsidRPr="00DD0676" w:rsidRDefault="00A50A64" w:rsidP="00A50A64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A50A64" w:rsidRPr="00DD0676" w:rsidRDefault="00A50A64" w:rsidP="00A50A64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2</w:t>
            </w:r>
          </w:p>
        </w:tc>
        <w:tc>
          <w:tcPr>
            <w:tcW w:w="3078" w:type="dxa"/>
            <w:vMerge/>
            <w:vAlign w:val="center"/>
          </w:tcPr>
          <w:p w:rsidR="00A50A64" w:rsidRPr="00DD0676" w:rsidRDefault="00A50A64" w:rsidP="00A50A64">
            <w:pPr>
              <w:rPr>
                <w:rFonts w:cstheme="minorHAnsi"/>
              </w:rPr>
            </w:pPr>
          </w:p>
        </w:tc>
      </w:tr>
      <w:tr w:rsidR="00A50A64" w:rsidRPr="00DD0676" w:rsidTr="000E456F">
        <w:trPr>
          <w:trHeight w:val="422"/>
        </w:trPr>
        <w:tc>
          <w:tcPr>
            <w:tcW w:w="738" w:type="dxa"/>
            <w:vMerge/>
            <w:vAlign w:val="center"/>
          </w:tcPr>
          <w:p w:rsidR="00A50A64" w:rsidRPr="00DD0676" w:rsidRDefault="00A50A64" w:rsidP="00A50A64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/>
            <w:vAlign w:val="center"/>
          </w:tcPr>
          <w:p w:rsidR="00A50A64" w:rsidRPr="00DD0676" w:rsidRDefault="00A50A64" w:rsidP="00A50A64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A50A64" w:rsidRPr="00DD0676" w:rsidRDefault="00A50A64" w:rsidP="00A50A6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  <w:vMerge/>
          </w:tcPr>
          <w:p w:rsidR="00A50A64" w:rsidRPr="00DD0676" w:rsidRDefault="00A50A64" w:rsidP="00A50A64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A50A64" w:rsidRPr="00DD0676" w:rsidRDefault="00A50A64" w:rsidP="00A50A64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3</w:t>
            </w:r>
          </w:p>
        </w:tc>
        <w:tc>
          <w:tcPr>
            <w:tcW w:w="3078" w:type="dxa"/>
            <w:vMerge/>
            <w:vAlign w:val="center"/>
          </w:tcPr>
          <w:p w:rsidR="00A50A64" w:rsidRPr="00DD0676" w:rsidRDefault="00A50A64" w:rsidP="00A50A64">
            <w:pPr>
              <w:rPr>
                <w:rFonts w:cstheme="minorHAnsi"/>
              </w:rPr>
            </w:pPr>
          </w:p>
        </w:tc>
      </w:tr>
      <w:tr w:rsidR="00A50A64" w:rsidRPr="00DD0676" w:rsidTr="000E456F">
        <w:trPr>
          <w:trHeight w:val="422"/>
        </w:trPr>
        <w:tc>
          <w:tcPr>
            <w:tcW w:w="738" w:type="dxa"/>
            <w:vMerge/>
            <w:vAlign w:val="center"/>
          </w:tcPr>
          <w:p w:rsidR="00A50A64" w:rsidRPr="00DD0676" w:rsidRDefault="00A50A64" w:rsidP="00A50A64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/>
            <w:vAlign w:val="center"/>
          </w:tcPr>
          <w:p w:rsidR="00A50A64" w:rsidRPr="00DD0676" w:rsidRDefault="00A50A64" w:rsidP="00A50A64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A50A64" w:rsidRPr="00DD0676" w:rsidRDefault="00A50A64" w:rsidP="00A50A6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  <w:vMerge/>
          </w:tcPr>
          <w:p w:rsidR="00A50A64" w:rsidRPr="00DD0676" w:rsidRDefault="00A50A64" w:rsidP="00A50A64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A50A64" w:rsidRPr="00DD0676" w:rsidRDefault="00A50A64" w:rsidP="00A50A6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078" w:type="dxa"/>
            <w:vMerge/>
            <w:vAlign w:val="center"/>
          </w:tcPr>
          <w:p w:rsidR="00A50A64" w:rsidRPr="00DD0676" w:rsidRDefault="00A50A64" w:rsidP="00A50A64">
            <w:pPr>
              <w:rPr>
                <w:rFonts w:cstheme="minorHAnsi"/>
              </w:rPr>
            </w:pPr>
          </w:p>
        </w:tc>
      </w:tr>
      <w:tr w:rsidR="00A50A64" w:rsidRPr="00DD0676" w:rsidTr="000E456F">
        <w:trPr>
          <w:trHeight w:val="395"/>
        </w:trPr>
        <w:tc>
          <w:tcPr>
            <w:tcW w:w="738" w:type="dxa"/>
            <w:vMerge w:val="restart"/>
            <w:vAlign w:val="center"/>
          </w:tcPr>
          <w:p w:rsidR="00A50A64" w:rsidRPr="00DD0676" w:rsidRDefault="00A50A64" w:rsidP="00A50A64">
            <w:pPr>
              <w:jc w:val="center"/>
              <w:rPr>
                <w:rFonts w:cstheme="minorHAnsi"/>
              </w:rPr>
            </w:pPr>
            <w:r w:rsidRPr="00DD0676">
              <w:rPr>
                <w:rFonts w:cstheme="minorHAnsi"/>
              </w:rPr>
              <w:t>11</w:t>
            </w:r>
            <w:r w:rsidRPr="00DD0676">
              <w:rPr>
                <w:rFonts w:cstheme="minorHAnsi"/>
                <w:vertAlign w:val="superscript"/>
              </w:rPr>
              <w:t>th</w:t>
            </w:r>
          </w:p>
        </w:tc>
        <w:tc>
          <w:tcPr>
            <w:tcW w:w="900" w:type="dxa"/>
            <w:vMerge w:val="restart"/>
            <w:vAlign w:val="center"/>
          </w:tcPr>
          <w:p w:rsidR="00A50A64" w:rsidRPr="00DD0676" w:rsidRDefault="00A50A64" w:rsidP="00A50A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DD0676">
              <w:rPr>
                <w:rFonts w:cstheme="minorHAnsi"/>
              </w:rPr>
              <w:t>1</w:t>
            </w:r>
          </w:p>
        </w:tc>
        <w:tc>
          <w:tcPr>
            <w:tcW w:w="3870" w:type="dxa"/>
            <w:vMerge w:val="restart"/>
            <w:vAlign w:val="center"/>
          </w:tcPr>
          <w:p w:rsidR="00A50A64" w:rsidRPr="00DD0676" w:rsidRDefault="00A50A64" w:rsidP="00A50A6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D0676">
              <w:rPr>
                <w:rFonts w:asciiTheme="minorHAnsi" w:hAnsiTheme="minorHAnsi" w:cstheme="minorHAnsi"/>
                <w:sz w:val="22"/>
                <w:szCs w:val="22"/>
              </w:rPr>
              <w:t>Global and Local Variables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A50A64" w:rsidRPr="00DD0676" w:rsidRDefault="00A50A64" w:rsidP="00A50A64">
            <w:pPr>
              <w:ind w:left="113" w:right="113"/>
              <w:jc w:val="center"/>
              <w:rPr>
                <w:rFonts w:cstheme="minorHAnsi"/>
              </w:rPr>
            </w:pPr>
            <w:r w:rsidRPr="00DD0676">
              <w:rPr>
                <w:rFonts w:cstheme="minorHAnsi"/>
              </w:rPr>
              <w:t>Group-1</w:t>
            </w:r>
          </w:p>
        </w:tc>
        <w:tc>
          <w:tcPr>
            <w:tcW w:w="540" w:type="dxa"/>
          </w:tcPr>
          <w:p w:rsidR="00A50A64" w:rsidRPr="00DD0676" w:rsidRDefault="00A50A64" w:rsidP="00A50A64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1</w:t>
            </w:r>
          </w:p>
        </w:tc>
        <w:tc>
          <w:tcPr>
            <w:tcW w:w="3078" w:type="dxa"/>
            <w:vMerge w:val="restart"/>
            <w:vAlign w:val="center"/>
          </w:tcPr>
          <w:p w:rsidR="00A50A64" w:rsidRPr="00DD0676" w:rsidRDefault="00A50A64" w:rsidP="00A50A64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Programs on one-dimensional array.</w:t>
            </w:r>
          </w:p>
        </w:tc>
      </w:tr>
      <w:tr w:rsidR="00A50A64" w:rsidRPr="00DD0676" w:rsidTr="000E456F">
        <w:trPr>
          <w:trHeight w:val="395"/>
        </w:trPr>
        <w:tc>
          <w:tcPr>
            <w:tcW w:w="738" w:type="dxa"/>
            <w:vMerge/>
            <w:vAlign w:val="center"/>
          </w:tcPr>
          <w:p w:rsidR="00A50A64" w:rsidRPr="00DD0676" w:rsidRDefault="00A50A64" w:rsidP="00A50A64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/>
            <w:vAlign w:val="center"/>
          </w:tcPr>
          <w:p w:rsidR="00A50A64" w:rsidRPr="00DD0676" w:rsidRDefault="00A50A64" w:rsidP="00A50A64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A50A64" w:rsidRPr="00DD0676" w:rsidRDefault="00A50A64" w:rsidP="00A50A64">
            <w:pPr>
              <w:rPr>
                <w:rFonts w:cstheme="minorHAnsi"/>
              </w:rPr>
            </w:pPr>
          </w:p>
        </w:tc>
        <w:tc>
          <w:tcPr>
            <w:tcW w:w="540" w:type="dxa"/>
            <w:vMerge/>
          </w:tcPr>
          <w:p w:rsidR="00A50A64" w:rsidRPr="00DD0676" w:rsidRDefault="00A50A64" w:rsidP="00A50A64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A50A64" w:rsidRPr="00DD0676" w:rsidRDefault="00A50A64" w:rsidP="00A50A64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2</w:t>
            </w:r>
          </w:p>
        </w:tc>
        <w:tc>
          <w:tcPr>
            <w:tcW w:w="3078" w:type="dxa"/>
            <w:vMerge/>
            <w:vAlign w:val="center"/>
          </w:tcPr>
          <w:p w:rsidR="00A50A64" w:rsidRPr="00DD0676" w:rsidRDefault="00A50A64" w:rsidP="00A50A64">
            <w:pPr>
              <w:rPr>
                <w:rFonts w:cstheme="minorHAnsi"/>
              </w:rPr>
            </w:pPr>
          </w:p>
        </w:tc>
      </w:tr>
      <w:tr w:rsidR="00A50A64" w:rsidRPr="00DD0676" w:rsidTr="000E456F">
        <w:trPr>
          <w:trHeight w:val="503"/>
        </w:trPr>
        <w:tc>
          <w:tcPr>
            <w:tcW w:w="738" w:type="dxa"/>
            <w:vMerge/>
            <w:vAlign w:val="center"/>
          </w:tcPr>
          <w:p w:rsidR="00A50A64" w:rsidRPr="00DD0676" w:rsidRDefault="00A50A64" w:rsidP="00A50A64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A50A64" w:rsidRPr="00DD0676" w:rsidRDefault="00A50A64" w:rsidP="00A50A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DD0676">
              <w:rPr>
                <w:rFonts w:cstheme="minorHAnsi"/>
              </w:rPr>
              <w:t>2</w:t>
            </w:r>
          </w:p>
        </w:tc>
        <w:tc>
          <w:tcPr>
            <w:tcW w:w="3870" w:type="dxa"/>
            <w:vMerge w:val="restart"/>
            <w:vAlign w:val="center"/>
          </w:tcPr>
          <w:p w:rsidR="00A50A64" w:rsidRPr="00DD0676" w:rsidRDefault="00A50A64" w:rsidP="00A50A6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D0676">
              <w:rPr>
                <w:rFonts w:asciiTheme="minorHAnsi" w:hAnsiTheme="minorHAnsi" w:cstheme="minorHAnsi"/>
                <w:sz w:val="22"/>
                <w:szCs w:val="22"/>
              </w:rPr>
              <w:t xml:space="preserve">Function Declaration </w:t>
            </w:r>
          </w:p>
          <w:p w:rsidR="00A50A64" w:rsidRPr="00DD0676" w:rsidRDefault="00A50A64" w:rsidP="00A50A64">
            <w:pPr>
              <w:rPr>
                <w:rFonts w:cstheme="minorHAnsi"/>
              </w:rPr>
            </w:pPr>
          </w:p>
        </w:tc>
        <w:tc>
          <w:tcPr>
            <w:tcW w:w="540" w:type="dxa"/>
            <w:vMerge/>
          </w:tcPr>
          <w:p w:rsidR="00A50A64" w:rsidRPr="00DD0676" w:rsidRDefault="00A50A64" w:rsidP="00A50A64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A50A64" w:rsidRPr="00DD0676" w:rsidRDefault="00A50A64" w:rsidP="00A50A64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3</w:t>
            </w:r>
          </w:p>
        </w:tc>
        <w:tc>
          <w:tcPr>
            <w:tcW w:w="3078" w:type="dxa"/>
            <w:vMerge/>
            <w:vAlign w:val="center"/>
          </w:tcPr>
          <w:p w:rsidR="00A50A64" w:rsidRPr="00DD0676" w:rsidRDefault="00A50A64" w:rsidP="00A50A64">
            <w:pPr>
              <w:rPr>
                <w:rFonts w:cstheme="minorHAnsi"/>
              </w:rPr>
            </w:pPr>
          </w:p>
        </w:tc>
      </w:tr>
      <w:tr w:rsidR="00A50A64" w:rsidRPr="00DD0676" w:rsidTr="000E456F">
        <w:trPr>
          <w:trHeight w:val="503"/>
        </w:trPr>
        <w:tc>
          <w:tcPr>
            <w:tcW w:w="738" w:type="dxa"/>
            <w:vMerge/>
            <w:vAlign w:val="center"/>
          </w:tcPr>
          <w:p w:rsidR="00A50A64" w:rsidRPr="00DD0676" w:rsidRDefault="00A50A64" w:rsidP="00A50A64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/>
            <w:vAlign w:val="center"/>
          </w:tcPr>
          <w:p w:rsidR="00A50A64" w:rsidRDefault="00A50A64" w:rsidP="00A50A64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A50A64" w:rsidRPr="00DD0676" w:rsidRDefault="00A50A64" w:rsidP="00A50A6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  <w:vMerge/>
          </w:tcPr>
          <w:p w:rsidR="00A50A64" w:rsidRPr="00DD0676" w:rsidRDefault="00A50A64" w:rsidP="00A50A64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A50A64" w:rsidRPr="00DD0676" w:rsidRDefault="00A50A64" w:rsidP="00A50A6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078" w:type="dxa"/>
            <w:vMerge/>
            <w:vAlign w:val="center"/>
          </w:tcPr>
          <w:p w:rsidR="00A50A64" w:rsidRPr="00DD0676" w:rsidRDefault="00A50A64" w:rsidP="00A50A64">
            <w:pPr>
              <w:rPr>
                <w:rFonts w:cstheme="minorHAnsi"/>
              </w:rPr>
            </w:pPr>
          </w:p>
        </w:tc>
      </w:tr>
      <w:tr w:rsidR="00A50A64" w:rsidRPr="00DD0676" w:rsidTr="00A50A64">
        <w:trPr>
          <w:trHeight w:val="58"/>
        </w:trPr>
        <w:tc>
          <w:tcPr>
            <w:tcW w:w="738" w:type="dxa"/>
            <w:vMerge/>
            <w:vAlign w:val="center"/>
          </w:tcPr>
          <w:p w:rsidR="00A50A64" w:rsidRPr="00DD0676" w:rsidRDefault="00A50A64" w:rsidP="00A50A64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/>
            <w:vAlign w:val="center"/>
          </w:tcPr>
          <w:p w:rsidR="00A50A64" w:rsidRPr="00DD0676" w:rsidRDefault="00A50A64" w:rsidP="00A50A64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A50A64" w:rsidRPr="00DD0676" w:rsidRDefault="00A50A64" w:rsidP="00A50A64">
            <w:pPr>
              <w:rPr>
                <w:rFonts w:cstheme="minorHAnsi"/>
              </w:rPr>
            </w:pP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A50A64" w:rsidRPr="00DD0676" w:rsidRDefault="00A50A64" w:rsidP="00A50A64">
            <w:pPr>
              <w:ind w:left="113" w:right="113"/>
              <w:jc w:val="center"/>
              <w:rPr>
                <w:rFonts w:cstheme="minorHAnsi"/>
              </w:rPr>
            </w:pPr>
            <w:r w:rsidRPr="00DD0676">
              <w:rPr>
                <w:rFonts w:cstheme="minorHAnsi"/>
              </w:rPr>
              <w:t>Group-2</w:t>
            </w:r>
          </w:p>
        </w:tc>
        <w:tc>
          <w:tcPr>
            <w:tcW w:w="540" w:type="dxa"/>
          </w:tcPr>
          <w:p w:rsidR="00A50A64" w:rsidRPr="00DD0676" w:rsidRDefault="00A50A64" w:rsidP="00A50A64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1</w:t>
            </w:r>
          </w:p>
        </w:tc>
        <w:tc>
          <w:tcPr>
            <w:tcW w:w="3078" w:type="dxa"/>
            <w:vMerge w:val="restart"/>
            <w:vAlign w:val="center"/>
          </w:tcPr>
          <w:p w:rsidR="00A50A64" w:rsidRPr="00DD0676" w:rsidRDefault="00A50A64" w:rsidP="00A50A64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Programs on one-dimensional array.</w:t>
            </w:r>
          </w:p>
        </w:tc>
      </w:tr>
      <w:tr w:rsidR="00A50A64" w:rsidRPr="00DD0676" w:rsidTr="000E456F">
        <w:trPr>
          <w:trHeight w:val="395"/>
        </w:trPr>
        <w:tc>
          <w:tcPr>
            <w:tcW w:w="738" w:type="dxa"/>
            <w:vMerge/>
            <w:vAlign w:val="center"/>
          </w:tcPr>
          <w:p w:rsidR="00A50A64" w:rsidRPr="00DD0676" w:rsidRDefault="00A50A64" w:rsidP="00A50A64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A50A64" w:rsidRPr="00DD0676" w:rsidRDefault="00A50A64" w:rsidP="00A50A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DD0676">
              <w:rPr>
                <w:rFonts w:cstheme="minorHAnsi"/>
              </w:rPr>
              <w:t>3</w:t>
            </w:r>
          </w:p>
        </w:tc>
        <w:tc>
          <w:tcPr>
            <w:tcW w:w="3870" w:type="dxa"/>
            <w:vMerge w:val="restart"/>
            <w:vAlign w:val="center"/>
          </w:tcPr>
          <w:p w:rsidR="00A50A64" w:rsidRPr="00DD0676" w:rsidRDefault="00A50A64" w:rsidP="00A50A6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D0676">
              <w:rPr>
                <w:rFonts w:asciiTheme="minorHAnsi" w:hAnsiTheme="minorHAnsi" w:cstheme="minorHAnsi"/>
                <w:sz w:val="22"/>
                <w:szCs w:val="22"/>
              </w:rPr>
              <w:t>Standard functions</w:t>
            </w:r>
          </w:p>
          <w:p w:rsidR="00A50A64" w:rsidRPr="00DD0676" w:rsidRDefault="00A50A64" w:rsidP="00A50A64">
            <w:pPr>
              <w:rPr>
                <w:rFonts w:cstheme="minorHAnsi"/>
              </w:rPr>
            </w:pPr>
          </w:p>
        </w:tc>
        <w:tc>
          <w:tcPr>
            <w:tcW w:w="540" w:type="dxa"/>
            <w:vMerge/>
          </w:tcPr>
          <w:p w:rsidR="00A50A64" w:rsidRPr="00DD0676" w:rsidRDefault="00A50A64" w:rsidP="00A50A64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A50A64" w:rsidRPr="00DD0676" w:rsidRDefault="00A50A64" w:rsidP="00A50A64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2</w:t>
            </w:r>
          </w:p>
        </w:tc>
        <w:tc>
          <w:tcPr>
            <w:tcW w:w="3078" w:type="dxa"/>
            <w:vMerge/>
            <w:vAlign w:val="center"/>
          </w:tcPr>
          <w:p w:rsidR="00A50A64" w:rsidRPr="00DD0676" w:rsidRDefault="00A50A64" w:rsidP="00A50A64">
            <w:pPr>
              <w:rPr>
                <w:rFonts w:cstheme="minorHAnsi"/>
              </w:rPr>
            </w:pPr>
          </w:p>
        </w:tc>
      </w:tr>
      <w:tr w:rsidR="00A50A64" w:rsidRPr="00DD0676" w:rsidTr="002A4911">
        <w:trPr>
          <w:trHeight w:val="325"/>
        </w:trPr>
        <w:tc>
          <w:tcPr>
            <w:tcW w:w="738" w:type="dxa"/>
            <w:vMerge/>
            <w:vAlign w:val="center"/>
          </w:tcPr>
          <w:p w:rsidR="00A50A64" w:rsidRPr="00DD0676" w:rsidRDefault="00A50A64" w:rsidP="00A50A64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/>
            <w:vAlign w:val="center"/>
          </w:tcPr>
          <w:p w:rsidR="00A50A64" w:rsidRPr="00DD0676" w:rsidRDefault="00A50A64" w:rsidP="00A50A64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A50A64" w:rsidRPr="00DD0676" w:rsidRDefault="00A50A64" w:rsidP="00A50A64">
            <w:pPr>
              <w:pStyle w:val="Default"/>
              <w:rPr>
                <w:rFonts w:cstheme="minorHAnsi"/>
              </w:rPr>
            </w:pPr>
          </w:p>
        </w:tc>
        <w:tc>
          <w:tcPr>
            <w:tcW w:w="540" w:type="dxa"/>
            <w:vMerge/>
          </w:tcPr>
          <w:p w:rsidR="00A50A64" w:rsidRPr="00DD0676" w:rsidRDefault="00A50A64" w:rsidP="00A50A64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A50A64" w:rsidRPr="00DD0676" w:rsidRDefault="00A50A64" w:rsidP="00A50A64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3</w:t>
            </w:r>
          </w:p>
        </w:tc>
        <w:tc>
          <w:tcPr>
            <w:tcW w:w="3078" w:type="dxa"/>
            <w:vMerge/>
            <w:vAlign w:val="center"/>
          </w:tcPr>
          <w:p w:rsidR="00A50A64" w:rsidRPr="00DD0676" w:rsidRDefault="00A50A64" w:rsidP="00A50A64">
            <w:pPr>
              <w:rPr>
                <w:rFonts w:cstheme="minorHAnsi"/>
              </w:rPr>
            </w:pPr>
          </w:p>
        </w:tc>
      </w:tr>
      <w:tr w:rsidR="00A50A64" w:rsidRPr="00DD0676" w:rsidTr="00A50A64">
        <w:trPr>
          <w:trHeight w:val="58"/>
        </w:trPr>
        <w:tc>
          <w:tcPr>
            <w:tcW w:w="738" w:type="dxa"/>
            <w:vMerge/>
            <w:vAlign w:val="center"/>
          </w:tcPr>
          <w:p w:rsidR="00A50A64" w:rsidRPr="00DD0676" w:rsidRDefault="00A50A64" w:rsidP="00A50A64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/>
            <w:vAlign w:val="center"/>
          </w:tcPr>
          <w:p w:rsidR="00A50A64" w:rsidRPr="00DD0676" w:rsidRDefault="00A50A64" w:rsidP="00A50A64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A50A64" w:rsidRPr="00DD0676" w:rsidRDefault="00A50A64" w:rsidP="00A50A6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  <w:vMerge/>
          </w:tcPr>
          <w:p w:rsidR="00A50A64" w:rsidRPr="00DD0676" w:rsidRDefault="00A50A64" w:rsidP="00A50A64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A50A64" w:rsidRPr="00DD0676" w:rsidRDefault="00A50A64" w:rsidP="00A50A6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078" w:type="dxa"/>
            <w:vMerge/>
            <w:vAlign w:val="center"/>
          </w:tcPr>
          <w:p w:rsidR="00A50A64" w:rsidRPr="00DD0676" w:rsidRDefault="00A50A64" w:rsidP="00A50A64">
            <w:pPr>
              <w:rPr>
                <w:rFonts w:cstheme="minorHAnsi"/>
              </w:rPr>
            </w:pPr>
          </w:p>
        </w:tc>
      </w:tr>
      <w:tr w:rsidR="0008088B" w:rsidRPr="00DD0676" w:rsidTr="000E456F">
        <w:trPr>
          <w:trHeight w:val="440"/>
        </w:trPr>
        <w:tc>
          <w:tcPr>
            <w:tcW w:w="738" w:type="dxa"/>
            <w:vMerge w:val="restart"/>
            <w:vAlign w:val="center"/>
          </w:tcPr>
          <w:p w:rsidR="0008088B" w:rsidRPr="00DD0676" w:rsidRDefault="0008088B" w:rsidP="00A50A64">
            <w:pPr>
              <w:jc w:val="center"/>
              <w:rPr>
                <w:rFonts w:cstheme="minorHAnsi"/>
              </w:rPr>
            </w:pPr>
            <w:r w:rsidRPr="00DD0676">
              <w:rPr>
                <w:rFonts w:cstheme="minorHAnsi"/>
              </w:rPr>
              <w:t>12</w:t>
            </w:r>
            <w:r w:rsidRPr="00DD0676">
              <w:rPr>
                <w:rFonts w:cstheme="minorHAnsi"/>
                <w:vertAlign w:val="superscript"/>
              </w:rPr>
              <w:t>th</w:t>
            </w:r>
          </w:p>
        </w:tc>
        <w:tc>
          <w:tcPr>
            <w:tcW w:w="900" w:type="dxa"/>
            <w:vMerge w:val="restart"/>
            <w:vAlign w:val="center"/>
          </w:tcPr>
          <w:p w:rsidR="0008088B" w:rsidRPr="00DD0676" w:rsidRDefault="0008088B" w:rsidP="00A50A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3870" w:type="dxa"/>
            <w:vMerge w:val="restart"/>
            <w:vAlign w:val="center"/>
          </w:tcPr>
          <w:p w:rsidR="0008088B" w:rsidRPr="00DD0676" w:rsidRDefault="0008088B" w:rsidP="00A50A64">
            <w:pPr>
              <w:pStyle w:val="Default"/>
              <w:rPr>
                <w:rFonts w:cstheme="minorHAnsi"/>
              </w:rPr>
            </w:pPr>
            <w:r w:rsidRPr="00DD0676">
              <w:rPr>
                <w:rFonts w:cstheme="minorHAnsi"/>
              </w:rPr>
              <w:t>Parameter Passing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08088B" w:rsidRPr="00DD0676" w:rsidRDefault="0008088B" w:rsidP="00A50A64">
            <w:pPr>
              <w:ind w:left="113" w:right="113"/>
              <w:jc w:val="center"/>
              <w:rPr>
                <w:rFonts w:cstheme="minorHAnsi"/>
              </w:rPr>
            </w:pPr>
            <w:r w:rsidRPr="00DD0676">
              <w:rPr>
                <w:rFonts w:cstheme="minorHAnsi"/>
              </w:rPr>
              <w:t>Group-1</w:t>
            </w:r>
          </w:p>
        </w:tc>
        <w:tc>
          <w:tcPr>
            <w:tcW w:w="540" w:type="dxa"/>
          </w:tcPr>
          <w:p w:rsidR="0008088B" w:rsidRPr="00DD0676" w:rsidRDefault="0008088B" w:rsidP="00A50A64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1</w:t>
            </w:r>
          </w:p>
        </w:tc>
        <w:tc>
          <w:tcPr>
            <w:tcW w:w="3078" w:type="dxa"/>
            <w:vMerge w:val="restart"/>
            <w:vAlign w:val="center"/>
          </w:tcPr>
          <w:p w:rsidR="0008088B" w:rsidRPr="00DD0676" w:rsidRDefault="0008088B" w:rsidP="00A50A64">
            <w:pPr>
              <w:pStyle w:val="NoSpacing"/>
              <w:rPr>
                <w:rFonts w:cstheme="minorHAnsi"/>
                <w:szCs w:val="22"/>
              </w:rPr>
            </w:pPr>
            <w:r w:rsidRPr="00DD0676">
              <w:rPr>
                <w:rFonts w:cstheme="minorHAnsi"/>
                <w:szCs w:val="22"/>
              </w:rPr>
              <w:t xml:space="preserve">Programs on two-dimensional array. </w:t>
            </w:r>
          </w:p>
          <w:p w:rsidR="0008088B" w:rsidRPr="00DD0676" w:rsidRDefault="0008088B" w:rsidP="00A50A64">
            <w:pPr>
              <w:rPr>
                <w:rFonts w:cstheme="minorHAnsi"/>
              </w:rPr>
            </w:pPr>
          </w:p>
        </w:tc>
      </w:tr>
      <w:tr w:rsidR="0008088B" w:rsidRPr="00DD0676" w:rsidTr="000E456F">
        <w:trPr>
          <w:trHeight w:val="422"/>
        </w:trPr>
        <w:tc>
          <w:tcPr>
            <w:tcW w:w="738" w:type="dxa"/>
            <w:vMerge/>
            <w:vAlign w:val="center"/>
          </w:tcPr>
          <w:p w:rsidR="0008088B" w:rsidRPr="00DD0676" w:rsidRDefault="0008088B" w:rsidP="00A50A64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/>
            <w:vAlign w:val="center"/>
          </w:tcPr>
          <w:p w:rsidR="0008088B" w:rsidRPr="00DD0676" w:rsidRDefault="0008088B" w:rsidP="00A50A64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08088B" w:rsidRPr="00DD0676" w:rsidRDefault="0008088B" w:rsidP="00A50A64">
            <w:pPr>
              <w:rPr>
                <w:rFonts w:cstheme="minorHAnsi"/>
              </w:rPr>
            </w:pPr>
          </w:p>
        </w:tc>
        <w:tc>
          <w:tcPr>
            <w:tcW w:w="540" w:type="dxa"/>
            <w:vMerge/>
          </w:tcPr>
          <w:p w:rsidR="0008088B" w:rsidRPr="00DD0676" w:rsidRDefault="0008088B" w:rsidP="00A50A64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08088B" w:rsidRPr="00DD0676" w:rsidRDefault="0008088B" w:rsidP="00A50A64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2</w:t>
            </w:r>
          </w:p>
        </w:tc>
        <w:tc>
          <w:tcPr>
            <w:tcW w:w="3078" w:type="dxa"/>
            <w:vMerge/>
            <w:vAlign w:val="center"/>
          </w:tcPr>
          <w:p w:rsidR="0008088B" w:rsidRPr="00DD0676" w:rsidRDefault="0008088B" w:rsidP="00A50A64">
            <w:pPr>
              <w:rPr>
                <w:rFonts w:cstheme="minorHAnsi"/>
              </w:rPr>
            </w:pPr>
          </w:p>
        </w:tc>
      </w:tr>
      <w:tr w:rsidR="0008088B" w:rsidRPr="00DD0676" w:rsidTr="000E456F">
        <w:trPr>
          <w:trHeight w:val="422"/>
        </w:trPr>
        <w:tc>
          <w:tcPr>
            <w:tcW w:w="738" w:type="dxa"/>
            <w:vMerge/>
            <w:vAlign w:val="center"/>
          </w:tcPr>
          <w:p w:rsidR="0008088B" w:rsidRPr="00DD0676" w:rsidRDefault="0008088B" w:rsidP="00A50A64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08088B" w:rsidRPr="00DD0676" w:rsidRDefault="0008088B" w:rsidP="00A50A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3870" w:type="dxa"/>
            <w:vMerge w:val="restart"/>
            <w:vAlign w:val="center"/>
          </w:tcPr>
          <w:p w:rsidR="0008088B" w:rsidRPr="00DD0676" w:rsidRDefault="0008088B" w:rsidP="000808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D0676">
              <w:rPr>
                <w:rFonts w:asciiTheme="minorHAnsi" w:hAnsiTheme="minorHAnsi" w:cstheme="minorHAnsi"/>
                <w:sz w:val="22"/>
                <w:szCs w:val="22"/>
              </w:rPr>
              <w:t>Call - by value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Pr="00DD0676">
              <w:rPr>
                <w:rFonts w:asciiTheme="minorHAnsi" w:hAnsiTheme="minorHAnsi" w:cstheme="minorHAnsi"/>
                <w:sz w:val="22"/>
                <w:szCs w:val="22"/>
              </w:rPr>
              <w:t>Call - by reference</w:t>
            </w:r>
          </w:p>
          <w:p w:rsidR="0008088B" w:rsidRPr="00DD0676" w:rsidRDefault="0008088B" w:rsidP="0008088B">
            <w:pPr>
              <w:pStyle w:val="Default"/>
              <w:rPr>
                <w:rFonts w:cstheme="minorHAnsi"/>
              </w:rPr>
            </w:pPr>
          </w:p>
        </w:tc>
        <w:tc>
          <w:tcPr>
            <w:tcW w:w="540" w:type="dxa"/>
            <w:vMerge/>
          </w:tcPr>
          <w:p w:rsidR="0008088B" w:rsidRPr="00DD0676" w:rsidRDefault="0008088B" w:rsidP="00A50A64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08088B" w:rsidRPr="00DD0676" w:rsidRDefault="0008088B" w:rsidP="00A50A64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3</w:t>
            </w:r>
          </w:p>
        </w:tc>
        <w:tc>
          <w:tcPr>
            <w:tcW w:w="3078" w:type="dxa"/>
            <w:vMerge/>
            <w:vAlign w:val="center"/>
          </w:tcPr>
          <w:p w:rsidR="0008088B" w:rsidRPr="00DD0676" w:rsidRDefault="0008088B" w:rsidP="00A50A64">
            <w:pPr>
              <w:rPr>
                <w:rFonts w:cstheme="minorHAnsi"/>
              </w:rPr>
            </w:pPr>
          </w:p>
        </w:tc>
      </w:tr>
      <w:tr w:rsidR="0008088B" w:rsidRPr="00DD0676" w:rsidTr="000E456F">
        <w:trPr>
          <w:trHeight w:val="422"/>
        </w:trPr>
        <w:tc>
          <w:tcPr>
            <w:tcW w:w="738" w:type="dxa"/>
            <w:vMerge/>
            <w:vAlign w:val="center"/>
          </w:tcPr>
          <w:p w:rsidR="0008088B" w:rsidRPr="00DD0676" w:rsidRDefault="0008088B" w:rsidP="00A50A64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/>
            <w:vAlign w:val="center"/>
          </w:tcPr>
          <w:p w:rsidR="0008088B" w:rsidRDefault="0008088B" w:rsidP="00A50A64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08088B" w:rsidRPr="00DD0676" w:rsidRDefault="0008088B" w:rsidP="000808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  <w:vMerge/>
          </w:tcPr>
          <w:p w:rsidR="0008088B" w:rsidRPr="00DD0676" w:rsidRDefault="0008088B" w:rsidP="00A50A64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08088B" w:rsidRPr="00DD0676" w:rsidRDefault="0008088B" w:rsidP="00A50A6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078" w:type="dxa"/>
            <w:vMerge/>
            <w:vAlign w:val="center"/>
          </w:tcPr>
          <w:p w:rsidR="0008088B" w:rsidRPr="00DD0676" w:rsidRDefault="0008088B" w:rsidP="00A50A64">
            <w:pPr>
              <w:rPr>
                <w:rFonts w:cstheme="minorHAnsi"/>
              </w:rPr>
            </w:pPr>
          </w:p>
        </w:tc>
      </w:tr>
      <w:tr w:rsidR="0008088B" w:rsidRPr="00DD0676" w:rsidTr="0008088B">
        <w:trPr>
          <w:trHeight w:val="58"/>
        </w:trPr>
        <w:tc>
          <w:tcPr>
            <w:tcW w:w="738" w:type="dxa"/>
            <w:vMerge/>
            <w:vAlign w:val="center"/>
          </w:tcPr>
          <w:p w:rsidR="0008088B" w:rsidRPr="00DD0676" w:rsidRDefault="0008088B" w:rsidP="00A50A64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/>
            <w:vAlign w:val="center"/>
          </w:tcPr>
          <w:p w:rsidR="0008088B" w:rsidRPr="00DD0676" w:rsidRDefault="0008088B" w:rsidP="00A50A64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08088B" w:rsidRPr="00DD0676" w:rsidRDefault="0008088B" w:rsidP="00A50A64">
            <w:pPr>
              <w:rPr>
                <w:rFonts w:cstheme="minorHAnsi"/>
              </w:rPr>
            </w:pP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08088B" w:rsidRPr="00DD0676" w:rsidRDefault="0008088B" w:rsidP="00A50A64">
            <w:pPr>
              <w:ind w:left="113" w:right="113"/>
              <w:jc w:val="center"/>
              <w:rPr>
                <w:rFonts w:cstheme="minorHAnsi"/>
              </w:rPr>
            </w:pPr>
            <w:r w:rsidRPr="00DD0676">
              <w:rPr>
                <w:rFonts w:cstheme="minorHAnsi"/>
              </w:rPr>
              <w:t>Group-2</w:t>
            </w:r>
          </w:p>
        </w:tc>
        <w:tc>
          <w:tcPr>
            <w:tcW w:w="540" w:type="dxa"/>
          </w:tcPr>
          <w:p w:rsidR="0008088B" w:rsidRPr="00DD0676" w:rsidRDefault="0008088B" w:rsidP="00A50A64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1</w:t>
            </w:r>
          </w:p>
        </w:tc>
        <w:tc>
          <w:tcPr>
            <w:tcW w:w="3078" w:type="dxa"/>
            <w:vMerge w:val="restart"/>
            <w:vAlign w:val="center"/>
          </w:tcPr>
          <w:p w:rsidR="0008088B" w:rsidRPr="00DD0676" w:rsidRDefault="0008088B" w:rsidP="00A50A64">
            <w:pPr>
              <w:pStyle w:val="NoSpacing"/>
              <w:rPr>
                <w:rFonts w:cstheme="minorHAnsi"/>
                <w:szCs w:val="22"/>
              </w:rPr>
            </w:pPr>
            <w:r w:rsidRPr="00DD0676">
              <w:rPr>
                <w:rFonts w:cstheme="minorHAnsi"/>
                <w:szCs w:val="22"/>
              </w:rPr>
              <w:t xml:space="preserve">Programs on two-dimensional array. </w:t>
            </w:r>
          </w:p>
          <w:p w:rsidR="0008088B" w:rsidRPr="00DD0676" w:rsidRDefault="0008088B" w:rsidP="00A50A64">
            <w:pPr>
              <w:rPr>
                <w:rFonts w:cstheme="minorHAnsi"/>
              </w:rPr>
            </w:pPr>
          </w:p>
        </w:tc>
      </w:tr>
      <w:tr w:rsidR="00A0053C" w:rsidRPr="00DD0676" w:rsidTr="000E456F">
        <w:trPr>
          <w:trHeight w:val="467"/>
        </w:trPr>
        <w:tc>
          <w:tcPr>
            <w:tcW w:w="738" w:type="dxa"/>
            <w:vMerge/>
            <w:vAlign w:val="center"/>
          </w:tcPr>
          <w:p w:rsidR="00A0053C" w:rsidRPr="00DD0676" w:rsidRDefault="00A0053C" w:rsidP="00A0053C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A0053C" w:rsidRPr="00DD0676" w:rsidRDefault="00A0053C" w:rsidP="00A005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3870" w:type="dxa"/>
            <w:vMerge w:val="restart"/>
            <w:vAlign w:val="center"/>
          </w:tcPr>
          <w:p w:rsidR="00A0053C" w:rsidRPr="00DD0676" w:rsidRDefault="00A0053C" w:rsidP="00A0053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D0676">
              <w:rPr>
                <w:rFonts w:asciiTheme="minorHAnsi" w:hAnsiTheme="minorHAnsi" w:cstheme="minorHAnsi"/>
                <w:sz w:val="22"/>
                <w:szCs w:val="22"/>
              </w:rPr>
              <w:t>Introduction to Arrays</w:t>
            </w:r>
          </w:p>
          <w:p w:rsidR="00A0053C" w:rsidRPr="00DD0676" w:rsidRDefault="00A0053C" w:rsidP="00A0053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D0676">
              <w:rPr>
                <w:rFonts w:asciiTheme="minorHAnsi" w:hAnsiTheme="minorHAnsi" w:cstheme="minorHAnsi"/>
                <w:sz w:val="22"/>
                <w:szCs w:val="22"/>
              </w:rPr>
              <w:t>Array Declaration, Length of array</w:t>
            </w:r>
          </w:p>
          <w:p w:rsidR="00A0053C" w:rsidRPr="00DD0676" w:rsidRDefault="00A0053C" w:rsidP="00A0053C">
            <w:pPr>
              <w:rPr>
                <w:rFonts w:cstheme="minorHAnsi"/>
              </w:rPr>
            </w:pPr>
          </w:p>
        </w:tc>
        <w:tc>
          <w:tcPr>
            <w:tcW w:w="540" w:type="dxa"/>
            <w:vMerge/>
          </w:tcPr>
          <w:p w:rsidR="00A0053C" w:rsidRPr="00DD0676" w:rsidRDefault="00A0053C" w:rsidP="00A0053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A0053C" w:rsidRPr="00DD0676" w:rsidRDefault="00A0053C" w:rsidP="00A0053C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2</w:t>
            </w:r>
          </w:p>
        </w:tc>
        <w:tc>
          <w:tcPr>
            <w:tcW w:w="3078" w:type="dxa"/>
            <w:vMerge/>
            <w:vAlign w:val="center"/>
          </w:tcPr>
          <w:p w:rsidR="00A0053C" w:rsidRPr="00DD0676" w:rsidRDefault="00A0053C" w:rsidP="00A0053C">
            <w:pPr>
              <w:rPr>
                <w:rFonts w:cstheme="minorHAnsi"/>
              </w:rPr>
            </w:pPr>
          </w:p>
        </w:tc>
      </w:tr>
      <w:tr w:rsidR="00A0053C" w:rsidRPr="00DD0676" w:rsidTr="000E456F">
        <w:trPr>
          <w:trHeight w:val="368"/>
        </w:trPr>
        <w:tc>
          <w:tcPr>
            <w:tcW w:w="738" w:type="dxa"/>
            <w:vMerge/>
            <w:vAlign w:val="center"/>
          </w:tcPr>
          <w:p w:rsidR="00A0053C" w:rsidRPr="00DD0676" w:rsidRDefault="00A0053C" w:rsidP="00A0053C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/>
            <w:vAlign w:val="center"/>
          </w:tcPr>
          <w:p w:rsidR="00A0053C" w:rsidRPr="00DD0676" w:rsidRDefault="00A0053C" w:rsidP="00A0053C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A0053C" w:rsidRPr="00DD0676" w:rsidRDefault="00A0053C" w:rsidP="00A0053C">
            <w:pPr>
              <w:rPr>
                <w:rFonts w:cstheme="minorHAnsi"/>
              </w:rPr>
            </w:pPr>
          </w:p>
        </w:tc>
        <w:tc>
          <w:tcPr>
            <w:tcW w:w="540" w:type="dxa"/>
            <w:vMerge/>
          </w:tcPr>
          <w:p w:rsidR="00A0053C" w:rsidRPr="00DD0676" w:rsidRDefault="00A0053C" w:rsidP="00A0053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A0053C" w:rsidRPr="00DD0676" w:rsidRDefault="00A0053C" w:rsidP="00A0053C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3</w:t>
            </w:r>
          </w:p>
        </w:tc>
        <w:tc>
          <w:tcPr>
            <w:tcW w:w="3078" w:type="dxa"/>
            <w:vMerge/>
            <w:vAlign w:val="center"/>
          </w:tcPr>
          <w:p w:rsidR="00A0053C" w:rsidRPr="00DD0676" w:rsidRDefault="00A0053C" w:rsidP="00A0053C">
            <w:pPr>
              <w:rPr>
                <w:rFonts w:cstheme="minorHAnsi"/>
              </w:rPr>
            </w:pPr>
          </w:p>
        </w:tc>
      </w:tr>
      <w:tr w:rsidR="00A0053C" w:rsidRPr="00DD0676" w:rsidTr="0008088B">
        <w:trPr>
          <w:trHeight w:val="58"/>
        </w:trPr>
        <w:tc>
          <w:tcPr>
            <w:tcW w:w="738" w:type="dxa"/>
            <w:vMerge/>
            <w:vAlign w:val="center"/>
          </w:tcPr>
          <w:p w:rsidR="00A0053C" w:rsidRPr="00DD0676" w:rsidRDefault="00A0053C" w:rsidP="00A0053C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/>
            <w:vAlign w:val="center"/>
          </w:tcPr>
          <w:p w:rsidR="00A0053C" w:rsidRPr="00DD0676" w:rsidRDefault="00A0053C" w:rsidP="00A0053C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A0053C" w:rsidRPr="00DD0676" w:rsidRDefault="00A0053C" w:rsidP="00A0053C">
            <w:pPr>
              <w:rPr>
                <w:rFonts w:cstheme="minorHAnsi"/>
              </w:rPr>
            </w:pPr>
          </w:p>
        </w:tc>
        <w:tc>
          <w:tcPr>
            <w:tcW w:w="540" w:type="dxa"/>
            <w:vMerge/>
          </w:tcPr>
          <w:p w:rsidR="00A0053C" w:rsidRPr="00DD0676" w:rsidRDefault="00A0053C" w:rsidP="00A0053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A0053C" w:rsidRPr="00DD0676" w:rsidRDefault="00A0053C" w:rsidP="00A0053C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078" w:type="dxa"/>
            <w:vMerge/>
            <w:vAlign w:val="center"/>
          </w:tcPr>
          <w:p w:rsidR="00A0053C" w:rsidRPr="00DD0676" w:rsidRDefault="00A0053C" w:rsidP="00A0053C">
            <w:pPr>
              <w:rPr>
                <w:rFonts w:cstheme="minorHAnsi"/>
              </w:rPr>
            </w:pPr>
          </w:p>
        </w:tc>
      </w:tr>
      <w:tr w:rsidR="000E302E" w:rsidRPr="00DD0676" w:rsidTr="000E456F">
        <w:trPr>
          <w:trHeight w:val="413"/>
        </w:trPr>
        <w:tc>
          <w:tcPr>
            <w:tcW w:w="738" w:type="dxa"/>
            <w:vMerge w:val="restart"/>
            <w:vAlign w:val="center"/>
          </w:tcPr>
          <w:p w:rsidR="000E302E" w:rsidRPr="00DD0676" w:rsidRDefault="000E302E" w:rsidP="000E302E">
            <w:pPr>
              <w:jc w:val="center"/>
              <w:rPr>
                <w:rFonts w:cstheme="minorHAnsi"/>
              </w:rPr>
            </w:pPr>
            <w:r w:rsidRPr="00DD0676">
              <w:rPr>
                <w:rFonts w:cstheme="minorHAnsi"/>
              </w:rPr>
              <w:t>13</w:t>
            </w:r>
            <w:r w:rsidRPr="00DD0676">
              <w:rPr>
                <w:rFonts w:cstheme="minorHAnsi"/>
                <w:vertAlign w:val="superscript"/>
              </w:rPr>
              <w:t>th</w:t>
            </w:r>
          </w:p>
        </w:tc>
        <w:tc>
          <w:tcPr>
            <w:tcW w:w="900" w:type="dxa"/>
            <w:vMerge w:val="restart"/>
            <w:vAlign w:val="center"/>
          </w:tcPr>
          <w:p w:rsidR="000E302E" w:rsidRPr="00DD0676" w:rsidRDefault="000E302E" w:rsidP="000E30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  <w:tc>
          <w:tcPr>
            <w:tcW w:w="3870" w:type="dxa"/>
            <w:vMerge w:val="restart"/>
            <w:vAlign w:val="center"/>
          </w:tcPr>
          <w:p w:rsidR="000E302E" w:rsidRPr="000E302E" w:rsidRDefault="000E302E" w:rsidP="000E302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E302E">
              <w:rPr>
                <w:rFonts w:cstheme="minorHAnsi"/>
                <w:sz w:val="22"/>
                <w:szCs w:val="22"/>
              </w:rPr>
              <w:t xml:space="preserve">Single Array, Multidimensional Array, </w:t>
            </w:r>
            <w:r w:rsidRPr="000E302E">
              <w:rPr>
                <w:rFonts w:asciiTheme="minorHAnsi" w:hAnsiTheme="minorHAnsi" w:cstheme="minorHAnsi"/>
                <w:sz w:val="22"/>
                <w:szCs w:val="22"/>
              </w:rPr>
              <w:t>Arrays of characters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(string)</w:t>
            </w:r>
            <w:r w:rsidRPr="000E302E">
              <w:rPr>
                <w:rFonts w:cstheme="minorHAnsi"/>
                <w:sz w:val="22"/>
                <w:szCs w:val="22"/>
              </w:rPr>
              <w:t>,</w:t>
            </w:r>
            <w:r w:rsidRPr="000E302E">
              <w:rPr>
                <w:rFonts w:asciiTheme="minorHAnsi" w:hAnsiTheme="minorHAnsi" w:cstheme="minorHAnsi"/>
                <w:sz w:val="22"/>
                <w:szCs w:val="22"/>
              </w:rPr>
              <w:t xml:space="preserve"> Pointers to an array</w:t>
            </w:r>
          </w:p>
          <w:p w:rsidR="000E302E" w:rsidRPr="000E302E" w:rsidRDefault="000E302E" w:rsidP="000E302E">
            <w:pPr>
              <w:rPr>
                <w:rFonts w:cstheme="minorHAnsi"/>
              </w:rPr>
            </w:pP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0E302E" w:rsidRPr="00DD0676" w:rsidRDefault="000E302E" w:rsidP="000E302E">
            <w:pPr>
              <w:ind w:left="113" w:right="113"/>
              <w:jc w:val="center"/>
              <w:rPr>
                <w:rFonts w:cstheme="minorHAnsi"/>
              </w:rPr>
            </w:pPr>
            <w:r w:rsidRPr="00DD0676">
              <w:rPr>
                <w:rFonts w:cstheme="minorHAnsi"/>
              </w:rPr>
              <w:t>Group-1</w:t>
            </w:r>
          </w:p>
        </w:tc>
        <w:tc>
          <w:tcPr>
            <w:tcW w:w="540" w:type="dxa"/>
          </w:tcPr>
          <w:p w:rsidR="000E302E" w:rsidRPr="00DD0676" w:rsidRDefault="000E302E" w:rsidP="000E302E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1</w:t>
            </w:r>
          </w:p>
        </w:tc>
        <w:tc>
          <w:tcPr>
            <w:tcW w:w="3078" w:type="dxa"/>
            <w:vMerge w:val="restart"/>
            <w:vAlign w:val="center"/>
          </w:tcPr>
          <w:p w:rsidR="000E302E" w:rsidRPr="00DD0676" w:rsidRDefault="000E302E" w:rsidP="000E302E">
            <w:pPr>
              <w:pStyle w:val="NoSpacing"/>
              <w:rPr>
                <w:rFonts w:cstheme="minorHAnsi"/>
                <w:szCs w:val="22"/>
              </w:rPr>
            </w:pPr>
            <w:r w:rsidRPr="00DD0676">
              <w:rPr>
                <w:rFonts w:cstheme="minorHAnsi"/>
                <w:szCs w:val="22"/>
              </w:rPr>
              <w:t>(</w:t>
            </w:r>
            <w:proofErr w:type="spellStart"/>
            <w:r w:rsidRPr="00DD0676">
              <w:rPr>
                <w:rFonts w:cstheme="minorHAnsi"/>
                <w:szCs w:val="22"/>
              </w:rPr>
              <w:t>i</w:t>
            </w:r>
            <w:proofErr w:type="spellEnd"/>
            <w:r w:rsidRPr="00DD0676">
              <w:rPr>
                <w:rFonts w:cstheme="minorHAnsi"/>
                <w:szCs w:val="22"/>
              </w:rPr>
              <w:t xml:space="preserve">)  Programs for putting two strings together. </w:t>
            </w:r>
          </w:p>
          <w:p w:rsidR="000E302E" w:rsidRPr="00DD0676" w:rsidRDefault="000E302E" w:rsidP="000E302E">
            <w:pPr>
              <w:pStyle w:val="NoSpacing"/>
              <w:rPr>
                <w:rFonts w:cstheme="minorHAnsi"/>
                <w:szCs w:val="22"/>
              </w:rPr>
            </w:pPr>
            <w:r w:rsidRPr="00DD0676">
              <w:rPr>
                <w:rFonts w:cstheme="minorHAnsi"/>
                <w:szCs w:val="22"/>
              </w:rPr>
              <w:t xml:space="preserve">(ii) Programs for comparing two strings. </w:t>
            </w:r>
          </w:p>
          <w:p w:rsidR="000E302E" w:rsidRPr="00DD0676" w:rsidRDefault="000E302E" w:rsidP="000E302E">
            <w:pPr>
              <w:rPr>
                <w:rFonts w:cstheme="minorHAnsi"/>
              </w:rPr>
            </w:pPr>
          </w:p>
        </w:tc>
      </w:tr>
      <w:tr w:rsidR="000E302E" w:rsidRPr="00DD0676" w:rsidTr="000E302E">
        <w:trPr>
          <w:trHeight w:val="532"/>
        </w:trPr>
        <w:tc>
          <w:tcPr>
            <w:tcW w:w="738" w:type="dxa"/>
            <w:vMerge/>
            <w:vAlign w:val="center"/>
          </w:tcPr>
          <w:p w:rsidR="000E302E" w:rsidRPr="00DD0676" w:rsidRDefault="000E302E" w:rsidP="000E302E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/>
            <w:vAlign w:val="center"/>
          </w:tcPr>
          <w:p w:rsidR="000E302E" w:rsidRPr="00DD0676" w:rsidRDefault="000E302E" w:rsidP="000E302E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0E302E" w:rsidRPr="00DD0676" w:rsidRDefault="000E302E" w:rsidP="000E302E">
            <w:pPr>
              <w:rPr>
                <w:rFonts w:cstheme="minorHAnsi"/>
              </w:rPr>
            </w:pPr>
          </w:p>
        </w:tc>
        <w:tc>
          <w:tcPr>
            <w:tcW w:w="540" w:type="dxa"/>
            <w:vMerge/>
          </w:tcPr>
          <w:p w:rsidR="000E302E" w:rsidRPr="00DD0676" w:rsidRDefault="000E302E" w:rsidP="000E302E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0E302E" w:rsidRPr="00DD0676" w:rsidRDefault="000E302E" w:rsidP="000E302E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2</w:t>
            </w:r>
          </w:p>
        </w:tc>
        <w:tc>
          <w:tcPr>
            <w:tcW w:w="3078" w:type="dxa"/>
            <w:vMerge/>
            <w:vAlign w:val="center"/>
          </w:tcPr>
          <w:p w:rsidR="000E302E" w:rsidRPr="00DD0676" w:rsidRDefault="000E302E" w:rsidP="000E302E">
            <w:pPr>
              <w:rPr>
                <w:rFonts w:cstheme="minorHAnsi"/>
              </w:rPr>
            </w:pPr>
          </w:p>
        </w:tc>
      </w:tr>
      <w:tr w:rsidR="000E302E" w:rsidRPr="00DD0676" w:rsidTr="000E456F">
        <w:trPr>
          <w:trHeight w:val="377"/>
        </w:trPr>
        <w:tc>
          <w:tcPr>
            <w:tcW w:w="738" w:type="dxa"/>
            <w:vMerge/>
            <w:vAlign w:val="center"/>
          </w:tcPr>
          <w:p w:rsidR="000E302E" w:rsidRPr="00DD0676" w:rsidRDefault="000E302E" w:rsidP="000E302E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0E302E" w:rsidRPr="00DD0676" w:rsidRDefault="000E302E" w:rsidP="000E30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3870" w:type="dxa"/>
            <w:vMerge w:val="restart"/>
            <w:vAlign w:val="center"/>
          </w:tcPr>
          <w:p w:rsidR="000E302E" w:rsidRPr="00DD0676" w:rsidRDefault="00F3222B" w:rsidP="000E302E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Passing an array to function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540" w:type="dxa"/>
            <w:vMerge/>
          </w:tcPr>
          <w:p w:rsidR="000E302E" w:rsidRPr="00DD0676" w:rsidRDefault="000E302E" w:rsidP="000E302E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0E302E" w:rsidRPr="00DD0676" w:rsidRDefault="000E302E" w:rsidP="000E302E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3</w:t>
            </w:r>
          </w:p>
        </w:tc>
        <w:tc>
          <w:tcPr>
            <w:tcW w:w="3078" w:type="dxa"/>
            <w:vMerge/>
            <w:vAlign w:val="center"/>
          </w:tcPr>
          <w:p w:rsidR="000E302E" w:rsidRPr="00DD0676" w:rsidRDefault="000E302E" w:rsidP="000E302E">
            <w:pPr>
              <w:rPr>
                <w:rFonts w:cstheme="minorHAnsi"/>
              </w:rPr>
            </w:pPr>
          </w:p>
        </w:tc>
      </w:tr>
      <w:tr w:rsidR="000E302E" w:rsidRPr="00DD0676" w:rsidTr="000E456F">
        <w:trPr>
          <w:trHeight w:val="377"/>
        </w:trPr>
        <w:tc>
          <w:tcPr>
            <w:tcW w:w="738" w:type="dxa"/>
            <w:vMerge/>
            <w:vAlign w:val="center"/>
          </w:tcPr>
          <w:p w:rsidR="000E302E" w:rsidRPr="00DD0676" w:rsidRDefault="000E302E" w:rsidP="000E302E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/>
            <w:vAlign w:val="center"/>
          </w:tcPr>
          <w:p w:rsidR="000E302E" w:rsidRPr="00DD0676" w:rsidRDefault="000E302E" w:rsidP="000E302E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0E302E" w:rsidRPr="00DD0676" w:rsidRDefault="000E302E" w:rsidP="000E302E">
            <w:pPr>
              <w:pStyle w:val="Default"/>
              <w:rPr>
                <w:rFonts w:cstheme="minorHAnsi"/>
              </w:rPr>
            </w:pPr>
          </w:p>
        </w:tc>
        <w:tc>
          <w:tcPr>
            <w:tcW w:w="540" w:type="dxa"/>
            <w:vMerge/>
          </w:tcPr>
          <w:p w:rsidR="000E302E" w:rsidRPr="00DD0676" w:rsidRDefault="000E302E" w:rsidP="000E302E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0E302E" w:rsidRPr="00DD0676" w:rsidRDefault="000E302E" w:rsidP="000E302E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078" w:type="dxa"/>
            <w:vMerge/>
            <w:vAlign w:val="center"/>
          </w:tcPr>
          <w:p w:rsidR="000E302E" w:rsidRPr="00DD0676" w:rsidRDefault="000E302E" w:rsidP="000E302E">
            <w:pPr>
              <w:rPr>
                <w:rFonts w:cstheme="minorHAnsi"/>
              </w:rPr>
            </w:pPr>
          </w:p>
        </w:tc>
      </w:tr>
      <w:tr w:rsidR="000E302E" w:rsidRPr="00DD0676" w:rsidTr="000E302E">
        <w:trPr>
          <w:trHeight w:val="58"/>
        </w:trPr>
        <w:tc>
          <w:tcPr>
            <w:tcW w:w="738" w:type="dxa"/>
            <w:vMerge/>
            <w:vAlign w:val="center"/>
          </w:tcPr>
          <w:p w:rsidR="000E302E" w:rsidRPr="00DD0676" w:rsidRDefault="000E302E" w:rsidP="000E302E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/>
            <w:vAlign w:val="center"/>
          </w:tcPr>
          <w:p w:rsidR="000E302E" w:rsidRPr="00DD0676" w:rsidRDefault="000E302E" w:rsidP="000E302E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0E302E" w:rsidRPr="00DD0676" w:rsidRDefault="000E302E" w:rsidP="000E302E">
            <w:pPr>
              <w:rPr>
                <w:rFonts w:cstheme="minorHAnsi"/>
              </w:rPr>
            </w:pP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0E302E" w:rsidRPr="00DD0676" w:rsidRDefault="000E302E" w:rsidP="000E302E">
            <w:pPr>
              <w:ind w:left="113" w:right="113"/>
              <w:jc w:val="center"/>
              <w:rPr>
                <w:rFonts w:cstheme="minorHAnsi"/>
              </w:rPr>
            </w:pPr>
            <w:r w:rsidRPr="00DD0676">
              <w:rPr>
                <w:rFonts w:cstheme="minorHAnsi"/>
              </w:rPr>
              <w:t>Group-2</w:t>
            </w:r>
          </w:p>
        </w:tc>
        <w:tc>
          <w:tcPr>
            <w:tcW w:w="540" w:type="dxa"/>
          </w:tcPr>
          <w:p w:rsidR="000E302E" w:rsidRPr="00DD0676" w:rsidRDefault="000E302E" w:rsidP="000E302E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1</w:t>
            </w:r>
          </w:p>
        </w:tc>
        <w:tc>
          <w:tcPr>
            <w:tcW w:w="3078" w:type="dxa"/>
            <w:vMerge w:val="restart"/>
            <w:vAlign w:val="center"/>
          </w:tcPr>
          <w:p w:rsidR="000E302E" w:rsidRPr="00DD0676" w:rsidRDefault="000E302E" w:rsidP="000E302E">
            <w:pPr>
              <w:pStyle w:val="NoSpacing"/>
              <w:rPr>
                <w:rFonts w:cstheme="minorHAnsi"/>
                <w:szCs w:val="22"/>
              </w:rPr>
            </w:pPr>
            <w:r w:rsidRPr="00DD0676">
              <w:rPr>
                <w:rFonts w:cstheme="minorHAnsi"/>
                <w:szCs w:val="22"/>
              </w:rPr>
              <w:t xml:space="preserve"> (</w:t>
            </w:r>
            <w:proofErr w:type="spellStart"/>
            <w:r w:rsidRPr="00DD0676">
              <w:rPr>
                <w:rFonts w:cstheme="minorHAnsi"/>
                <w:szCs w:val="22"/>
              </w:rPr>
              <w:t>i</w:t>
            </w:r>
            <w:proofErr w:type="spellEnd"/>
            <w:r w:rsidRPr="00DD0676">
              <w:rPr>
                <w:rFonts w:cstheme="minorHAnsi"/>
                <w:szCs w:val="22"/>
              </w:rPr>
              <w:t xml:space="preserve">)  Programs for putting two strings together. </w:t>
            </w:r>
          </w:p>
          <w:p w:rsidR="000E302E" w:rsidRPr="00DD0676" w:rsidRDefault="000E302E" w:rsidP="000E302E">
            <w:pPr>
              <w:pStyle w:val="NoSpacing"/>
              <w:rPr>
                <w:rFonts w:cstheme="minorHAnsi"/>
                <w:szCs w:val="22"/>
              </w:rPr>
            </w:pPr>
            <w:r w:rsidRPr="00DD0676">
              <w:rPr>
                <w:rFonts w:cstheme="minorHAnsi"/>
                <w:szCs w:val="22"/>
              </w:rPr>
              <w:t xml:space="preserve">(ii) Programs for comparing two strings. </w:t>
            </w:r>
          </w:p>
          <w:p w:rsidR="000E302E" w:rsidRPr="00DD0676" w:rsidRDefault="000E302E" w:rsidP="000E302E">
            <w:pPr>
              <w:rPr>
                <w:rFonts w:cstheme="minorHAnsi"/>
              </w:rPr>
            </w:pPr>
          </w:p>
        </w:tc>
      </w:tr>
      <w:tr w:rsidR="000E302E" w:rsidRPr="00DD0676" w:rsidTr="000E456F">
        <w:trPr>
          <w:trHeight w:val="350"/>
        </w:trPr>
        <w:tc>
          <w:tcPr>
            <w:tcW w:w="738" w:type="dxa"/>
            <w:vMerge/>
            <w:vAlign w:val="center"/>
          </w:tcPr>
          <w:p w:rsidR="000E302E" w:rsidRPr="00DD0676" w:rsidRDefault="000E302E" w:rsidP="000E302E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0E302E" w:rsidRPr="00DD0676" w:rsidRDefault="000E302E" w:rsidP="000E30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3870" w:type="dxa"/>
            <w:vMerge w:val="restart"/>
            <w:vAlign w:val="center"/>
          </w:tcPr>
          <w:p w:rsidR="000E302E" w:rsidRPr="00DD0676" w:rsidRDefault="00F3222B" w:rsidP="000E302E">
            <w:pPr>
              <w:rPr>
                <w:rFonts w:cstheme="minorHAnsi"/>
              </w:rPr>
            </w:pPr>
            <w:r>
              <w:rPr>
                <w:rFonts w:cstheme="minorHAnsi"/>
              </w:rPr>
              <w:t>Structure and Union</w:t>
            </w:r>
          </w:p>
        </w:tc>
        <w:tc>
          <w:tcPr>
            <w:tcW w:w="540" w:type="dxa"/>
            <w:vMerge/>
          </w:tcPr>
          <w:p w:rsidR="000E302E" w:rsidRPr="00DD0676" w:rsidRDefault="000E302E" w:rsidP="000E302E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0E302E" w:rsidRPr="00DD0676" w:rsidRDefault="000E302E" w:rsidP="000E302E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2</w:t>
            </w:r>
          </w:p>
        </w:tc>
        <w:tc>
          <w:tcPr>
            <w:tcW w:w="3078" w:type="dxa"/>
            <w:vMerge/>
            <w:vAlign w:val="center"/>
          </w:tcPr>
          <w:p w:rsidR="000E302E" w:rsidRPr="00DD0676" w:rsidRDefault="000E302E" w:rsidP="000E302E">
            <w:pPr>
              <w:rPr>
                <w:rFonts w:cstheme="minorHAnsi"/>
              </w:rPr>
            </w:pPr>
          </w:p>
        </w:tc>
      </w:tr>
      <w:tr w:rsidR="000E302E" w:rsidRPr="00DD0676" w:rsidTr="000E456F">
        <w:trPr>
          <w:trHeight w:val="422"/>
        </w:trPr>
        <w:tc>
          <w:tcPr>
            <w:tcW w:w="738" w:type="dxa"/>
            <w:vMerge/>
            <w:vAlign w:val="center"/>
          </w:tcPr>
          <w:p w:rsidR="000E302E" w:rsidRPr="00DD0676" w:rsidRDefault="000E302E" w:rsidP="000E302E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/>
            <w:vAlign w:val="center"/>
          </w:tcPr>
          <w:p w:rsidR="000E302E" w:rsidRPr="00DD0676" w:rsidRDefault="000E302E" w:rsidP="000E302E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0E302E" w:rsidRPr="00DD0676" w:rsidRDefault="000E302E" w:rsidP="000E302E">
            <w:pPr>
              <w:rPr>
                <w:rFonts w:cstheme="minorHAnsi"/>
              </w:rPr>
            </w:pPr>
          </w:p>
        </w:tc>
        <w:tc>
          <w:tcPr>
            <w:tcW w:w="540" w:type="dxa"/>
            <w:vMerge/>
          </w:tcPr>
          <w:p w:rsidR="000E302E" w:rsidRPr="00DD0676" w:rsidRDefault="000E302E" w:rsidP="000E302E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0E302E" w:rsidRPr="00DD0676" w:rsidRDefault="000E302E" w:rsidP="000E302E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3</w:t>
            </w:r>
          </w:p>
        </w:tc>
        <w:tc>
          <w:tcPr>
            <w:tcW w:w="3078" w:type="dxa"/>
            <w:vMerge/>
            <w:vAlign w:val="center"/>
          </w:tcPr>
          <w:p w:rsidR="000E302E" w:rsidRPr="00DD0676" w:rsidRDefault="000E302E" w:rsidP="000E302E">
            <w:pPr>
              <w:rPr>
                <w:rFonts w:cstheme="minorHAnsi"/>
              </w:rPr>
            </w:pPr>
          </w:p>
        </w:tc>
      </w:tr>
      <w:tr w:rsidR="000E302E" w:rsidRPr="00DD0676" w:rsidTr="000E456F">
        <w:trPr>
          <w:trHeight w:val="422"/>
        </w:trPr>
        <w:tc>
          <w:tcPr>
            <w:tcW w:w="738" w:type="dxa"/>
            <w:vMerge/>
            <w:vAlign w:val="center"/>
          </w:tcPr>
          <w:p w:rsidR="000E302E" w:rsidRPr="00DD0676" w:rsidRDefault="000E302E" w:rsidP="000E302E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/>
            <w:vAlign w:val="center"/>
          </w:tcPr>
          <w:p w:rsidR="000E302E" w:rsidRPr="00DD0676" w:rsidRDefault="000E302E" w:rsidP="000E302E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0E302E" w:rsidRPr="00DD0676" w:rsidRDefault="000E302E" w:rsidP="000E302E">
            <w:pPr>
              <w:rPr>
                <w:rFonts w:cstheme="minorHAnsi"/>
              </w:rPr>
            </w:pPr>
          </w:p>
        </w:tc>
        <w:tc>
          <w:tcPr>
            <w:tcW w:w="540" w:type="dxa"/>
            <w:vMerge/>
          </w:tcPr>
          <w:p w:rsidR="000E302E" w:rsidRPr="00DD0676" w:rsidRDefault="000E302E" w:rsidP="000E302E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0E302E" w:rsidRPr="00DD0676" w:rsidRDefault="000E302E" w:rsidP="000E302E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078" w:type="dxa"/>
            <w:vMerge/>
            <w:vAlign w:val="center"/>
          </w:tcPr>
          <w:p w:rsidR="000E302E" w:rsidRPr="00DD0676" w:rsidRDefault="000E302E" w:rsidP="000E302E">
            <w:pPr>
              <w:rPr>
                <w:rFonts w:cstheme="minorHAnsi"/>
              </w:rPr>
            </w:pPr>
          </w:p>
        </w:tc>
      </w:tr>
      <w:tr w:rsidR="00583DBC" w:rsidRPr="00DD0676" w:rsidTr="000E456F">
        <w:trPr>
          <w:trHeight w:val="115"/>
        </w:trPr>
        <w:tc>
          <w:tcPr>
            <w:tcW w:w="738" w:type="dxa"/>
            <w:vMerge w:val="restart"/>
            <w:vAlign w:val="center"/>
          </w:tcPr>
          <w:p w:rsidR="00583DBC" w:rsidRPr="00DD0676" w:rsidRDefault="00583DBC" w:rsidP="000E302E">
            <w:pPr>
              <w:jc w:val="center"/>
              <w:rPr>
                <w:rFonts w:cstheme="minorHAnsi"/>
              </w:rPr>
            </w:pPr>
            <w:r w:rsidRPr="00DD0676">
              <w:rPr>
                <w:rFonts w:cstheme="minorHAnsi"/>
              </w:rPr>
              <w:t>14</w:t>
            </w:r>
            <w:r w:rsidRPr="00DD0676">
              <w:rPr>
                <w:rFonts w:cstheme="minorHAnsi"/>
                <w:vertAlign w:val="superscript"/>
              </w:rPr>
              <w:t>th</w:t>
            </w:r>
          </w:p>
        </w:tc>
        <w:tc>
          <w:tcPr>
            <w:tcW w:w="900" w:type="dxa"/>
            <w:vMerge w:val="restart"/>
            <w:vAlign w:val="center"/>
          </w:tcPr>
          <w:p w:rsidR="00583DBC" w:rsidRPr="00DD0676" w:rsidRDefault="00583DBC" w:rsidP="000E30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3870" w:type="dxa"/>
            <w:vMerge w:val="restart"/>
            <w:vAlign w:val="center"/>
          </w:tcPr>
          <w:p w:rsidR="00583DBC" w:rsidRPr="00DD0676" w:rsidRDefault="00583DBC" w:rsidP="000E302E">
            <w:pPr>
              <w:rPr>
                <w:rFonts w:cstheme="minorHAnsi"/>
              </w:rPr>
            </w:pPr>
            <w:r>
              <w:rPr>
                <w:rFonts w:cstheme="minorHAnsi"/>
              </w:rPr>
              <w:t>Declaration of structure and union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583DBC" w:rsidRPr="00DD0676" w:rsidRDefault="00583DBC" w:rsidP="000E302E">
            <w:pPr>
              <w:ind w:left="113" w:right="113"/>
              <w:jc w:val="center"/>
              <w:rPr>
                <w:rFonts w:cstheme="minorHAnsi"/>
              </w:rPr>
            </w:pPr>
            <w:r w:rsidRPr="00DD0676">
              <w:rPr>
                <w:rFonts w:cstheme="minorHAnsi"/>
              </w:rPr>
              <w:t>Group-1</w:t>
            </w:r>
          </w:p>
        </w:tc>
        <w:tc>
          <w:tcPr>
            <w:tcW w:w="540" w:type="dxa"/>
          </w:tcPr>
          <w:p w:rsidR="00583DBC" w:rsidRPr="00DD0676" w:rsidRDefault="00583DBC" w:rsidP="000E302E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1</w:t>
            </w:r>
          </w:p>
        </w:tc>
        <w:tc>
          <w:tcPr>
            <w:tcW w:w="3078" w:type="dxa"/>
            <w:vMerge w:val="restart"/>
            <w:vAlign w:val="center"/>
          </w:tcPr>
          <w:p w:rsidR="00583DBC" w:rsidRPr="00DD0676" w:rsidRDefault="00583DBC" w:rsidP="000E302E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Simple programs using structures.</w:t>
            </w:r>
          </w:p>
        </w:tc>
      </w:tr>
      <w:tr w:rsidR="00583DBC" w:rsidRPr="00DD0676" w:rsidTr="000E456F">
        <w:trPr>
          <w:trHeight w:val="115"/>
        </w:trPr>
        <w:tc>
          <w:tcPr>
            <w:tcW w:w="738" w:type="dxa"/>
            <w:vMerge/>
            <w:vAlign w:val="center"/>
          </w:tcPr>
          <w:p w:rsidR="00583DBC" w:rsidRPr="00DD0676" w:rsidRDefault="00583DBC" w:rsidP="000E302E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/>
            <w:vAlign w:val="center"/>
          </w:tcPr>
          <w:p w:rsidR="00583DBC" w:rsidRPr="00DD0676" w:rsidRDefault="00583DBC" w:rsidP="000E302E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583DBC" w:rsidRPr="00DD0676" w:rsidRDefault="00583DBC" w:rsidP="000E302E">
            <w:pPr>
              <w:rPr>
                <w:rFonts w:cstheme="minorHAnsi"/>
              </w:rPr>
            </w:pPr>
          </w:p>
        </w:tc>
        <w:tc>
          <w:tcPr>
            <w:tcW w:w="540" w:type="dxa"/>
            <w:vMerge/>
          </w:tcPr>
          <w:p w:rsidR="00583DBC" w:rsidRPr="00DD0676" w:rsidRDefault="00583DBC" w:rsidP="000E302E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583DBC" w:rsidRPr="00DD0676" w:rsidRDefault="00583DBC" w:rsidP="000E302E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2</w:t>
            </w:r>
          </w:p>
        </w:tc>
        <w:tc>
          <w:tcPr>
            <w:tcW w:w="3078" w:type="dxa"/>
            <w:vMerge/>
            <w:vAlign w:val="center"/>
          </w:tcPr>
          <w:p w:rsidR="00583DBC" w:rsidRPr="00DD0676" w:rsidRDefault="00583DBC" w:rsidP="000E302E">
            <w:pPr>
              <w:rPr>
                <w:rFonts w:cstheme="minorHAnsi"/>
              </w:rPr>
            </w:pPr>
          </w:p>
        </w:tc>
      </w:tr>
      <w:tr w:rsidR="00583DBC" w:rsidRPr="00DD0676" w:rsidTr="000E456F">
        <w:trPr>
          <w:trHeight w:val="422"/>
        </w:trPr>
        <w:tc>
          <w:tcPr>
            <w:tcW w:w="738" w:type="dxa"/>
            <w:vMerge/>
            <w:vAlign w:val="center"/>
          </w:tcPr>
          <w:p w:rsidR="00583DBC" w:rsidRPr="00DD0676" w:rsidRDefault="00583DBC" w:rsidP="000E302E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583DBC" w:rsidRPr="00DD0676" w:rsidRDefault="00583DBC" w:rsidP="000E30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</w:t>
            </w:r>
          </w:p>
        </w:tc>
        <w:tc>
          <w:tcPr>
            <w:tcW w:w="3870" w:type="dxa"/>
            <w:vMerge w:val="restart"/>
            <w:vAlign w:val="center"/>
          </w:tcPr>
          <w:p w:rsidR="00583DBC" w:rsidRPr="00DD0676" w:rsidRDefault="00583DBC" w:rsidP="000E302E">
            <w:pPr>
              <w:rPr>
                <w:rFonts w:cstheme="minorHAnsi"/>
              </w:rPr>
            </w:pPr>
            <w:r>
              <w:rPr>
                <w:rFonts w:cstheme="minorHAnsi"/>
              </w:rPr>
              <w:t>File handling</w:t>
            </w:r>
          </w:p>
        </w:tc>
        <w:tc>
          <w:tcPr>
            <w:tcW w:w="540" w:type="dxa"/>
            <w:vMerge/>
          </w:tcPr>
          <w:p w:rsidR="00583DBC" w:rsidRPr="00DD0676" w:rsidRDefault="00583DBC" w:rsidP="000E302E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583DBC" w:rsidRPr="00DD0676" w:rsidRDefault="00583DBC" w:rsidP="000E302E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3</w:t>
            </w:r>
          </w:p>
        </w:tc>
        <w:tc>
          <w:tcPr>
            <w:tcW w:w="3078" w:type="dxa"/>
            <w:vMerge/>
            <w:vAlign w:val="center"/>
          </w:tcPr>
          <w:p w:rsidR="00583DBC" w:rsidRPr="00DD0676" w:rsidRDefault="00583DBC" w:rsidP="000E302E">
            <w:pPr>
              <w:rPr>
                <w:rFonts w:cstheme="minorHAnsi"/>
              </w:rPr>
            </w:pPr>
          </w:p>
        </w:tc>
      </w:tr>
      <w:tr w:rsidR="00583DBC" w:rsidRPr="00DD0676" w:rsidTr="000E456F">
        <w:trPr>
          <w:trHeight w:val="422"/>
        </w:trPr>
        <w:tc>
          <w:tcPr>
            <w:tcW w:w="738" w:type="dxa"/>
            <w:vMerge/>
            <w:vAlign w:val="center"/>
          </w:tcPr>
          <w:p w:rsidR="00583DBC" w:rsidRPr="00DD0676" w:rsidRDefault="00583DBC" w:rsidP="000E302E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/>
            <w:vAlign w:val="center"/>
          </w:tcPr>
          <w:p w:rsidR="00583DBC" w:rsidRPr="00DD0676" w:rsidRDefault="00583DBC" w:rsidP="000E302E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583DBC" w:rsidRPr="00DD0676" w:rsidRDefault="00583DBC" w:rsidP="000E302E">
            <w:pPr>
              <w:rPr>
                <w:rFonts w:cstheme="minorHAnsi"/>
              </w:rPr>
            </w:pPr>
          </w:p>
        </w:tc>
        <w:tc>
          <w:tcPr>
            <w:tcW w:w="540" w:type="dxa"/>
            <w:vMerge/>
          </w:tcPr>
          <w:p w:rsidR="00583DBC" w:rsidRPr="00DD0676" w:rsidRDefault="00583DBC" w:rsidP="000E302E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583DBC" w:rsidRPr="00DD0676" w:rsidRDefault="00583DBC" w:rsidP="000E302E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078" w:type="dxa"/>
            <w:vMerge/>
            <w:vAlign w:val="center"/>
          </w:tcPr>
          <w:p w:rsidR="00583DBC" w:rsidRPr="00DD0676" w:rsidRDefault="00583DBC" w:rsidP="000E302E">
            <w:pPr>
              <w:rPr>
                <w:rFonts w:cstheme="minorHAnsi"/>
              </w:rPr>
            </w:pPr>
          </w:p>
        </w:tc>
      </w:tr>
      <w:tr w:rsidR="00583DBC" w:rsidRPr="00DD0676" w:rsidTr="000E456F">
        <w:trPr>
          <w:trHeight w:val="368"/>
        </w:trPr>
        <w:tc>
          <w:tcPr>
            <w:tcW w:w="738" w:type="dxa"/>
            <w:vMerge/>
            <w:vAlign w:val="center"/>
          </w:tcPr>
          <w:p w:rsidR="00583DBC" w:rsidRPr="00DD0676" w:rsidRDefault="00583DBC" w:rsidP="000E302E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/>
            <w:vAlign w:val="center"/>
          </w:tcPr>
          <w:p w:rsidR="00583DBC" w:rsidRPr="00DD0676" w:rsidRDefault="00583DBC" w:rsidP="000E302E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583DBC" w:rsidRPr="00DD0676" w:rsidRDefault="00583DBC" w:rsidP="000E302E">
            <w:pPr>
              <w:rPr>
                <w:rFonts w:cstheme="minorHAnsi"/>
              </w:rPr>
            </w:pP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583DBC" w:rsidRPr="00DD0676" w:rsidRDefault="00583DBC" w:rsidP="000E302E">
            <w:pPr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540" w:type="dxa"/>
          </w:tcPr>
          <w:p w:rsidR="00583DBC" w:rsidRPr="00DD0676" w:rsidRDefault="00583DBC" w:rsidP="000E302E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1</w:t>
            </w:r>
          </w:p>
        </w:tc>
        <w:tc>
          <w:tcPr>
            <w:tcW w:w="3078" w:type="dxa"/>
            <w:vMerge w:val="restart"/>
            <w:vAlign w:val="center"/>
          </w:tcPr>
          <w:p w:rsidR="00583DBC" w:rsidRPr="00DD0676" w:rsidRDefault="00583DBC" w:rsidP="000E302E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 xml:space="preserve">Simple programs using </w:t>
            </w:r>
            <w:r w:rsidRPr="00DD0676">
              <w:rPr>
                <w:rFonts w:cstheme="minorHAnsi"/>
              </w:rPr>
              <w:lastRenderedPageBreak/>
              <w:t>structures.</w:t>
            </w:r>
          </w:p>
        </w:tc>
      </w:tr>
      <w:tr w:rsidR="00583DBC" w:rsidRPr="00DD0676" w:rsidTr="000E456F">
        <w:trPr>
          <w:trHeight w:val="530"/>
        </w:trPr>
        <w:tc>
          <w:tcPr>
            <w:tcW w:w="738" w:type="dxa"/>
            <w:vMerge/>
            <w:vAlign w:val="center"/>
          </w:tcPr>
          <w:p w:rsidR="00583DBC" w:rsidRPr="00DD0676" w:rsidRDefault="00583DBC" w:rsidP="000E302E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583DBC" w:rsidRPr="00DD0676" w:rsidRDefault="00583DBC" w:rsidP="000E30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3870" w:type="dxa"/>
            <w:vMerge w:val="restart"/>
            <w:vAlign w:val="center"/>
          </w:tcPr>
          <w:p w:rsidR="00583DBC" w:rsidRPr="00DD0676" w:rsidRDefault="00583DBC" w:rsidP="000E302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File handling</w:t>
            </w:r>
          </w:p>
        </w:tc>
        <w:tc>
          <w:tcPr>
            <w:tcW w:w="540" w:type="dxa"/>
            <w:vMerge/>
          </w:tcPr>
          <w:p w:rsidR="00583DBC" w:rsidRPr="00DD0676" w:rsidRDefault="00583DBC" w:rsidP="000E302E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583DBC" w:rsidRPr="00DD0676" w:rsidRDefault="00583DBC" w:rsidP="000E302E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2</w:t>
            </w:r>
          </w:p>
        </w:tc>
        <w:tc>
          <w:tcPr>
            <w:tcW w:w="3078" w:type="dxa"/>
            <w:vMerge/>
            <w:vAlign w:val="center"/>
          </w:tcPr>
          <w:p w:rsidR="00583DBC" w:rsidRPr="00DD0676" w:rsidRDefault="00583DBC" w:rsidP="000E302E">
            <w:pPr>
              <w:rPr>
                <w:rFonts w:cstheme="minorHAnsi"/>
              </w:rPr>
            </w:pPr>
          </w:p>
        </w:tc>
      </w:tr>
      <w:tr w:rsidR="00583DBC" w:rsidRPr="00DD0676" w:rsidTr="000E456F">
        <w:trPr>
          <w:trHeight w:val="530"/>
        </w:trPr>
        <w:tc>
          <w:tcPr>
            <w:tcW w:w="738" w:type="dxa"/>
            <w:vMerge/>
            <w:vAlign w:val="center"/>
          </w:tcPr>
          <w:p w:rsidR="00583DBC" w:rsidRPr="00DD0676" w:rsidRDefault="00583DBC" w:rsidP="000E302E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/>
            <w:vAlign w:val="center"/>
          </w:tcPr>
          <w:p w:rsidR="00583DBC" w:rsidRPr="00DD0676" w:rsidRDefault="00583DBC" w:rsidP="000E302E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583DBC" w:rsidRPr="00DD0676" w:rsidRDefault="00583DBC" w:rsidP="000E302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  <w:vMerge/>
          </w:tcPr>
          <w:p w:rsidR="00583DBC" w:rsidRPr="00DD0676" w:rsidRDefault="00583DBC" w:rsidP="000E302E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583DBC" w:rsidRPr="00DD0676" w:rsidRDefault="00583DBC" w:rsidP="000E302E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3</w:t>
            </w:r>
          </w:p>
        </w:tc>
        <w:tc>
          <w:tcPr>
            <w:tcW w:w="3078" w:type="dxa"/>
            <w:vMerge/>
            <w:vAlign w:val="center"/>
          </w:tcPr>
          <w:p w:rsidR="00583DBC" w:rsidRPr="00DD0676" w:rsidRDefault="00583DBC" w:rsidP="000E302E">
            <w:pPr>
              <w:rPr>
                <w:rFonts w:cstheme="minorHAnsi"/>
              </w:rPr>
            </w:pPr>
          </w:p>
        </w:tc>
      </w:tr>
      <w:tr w:rsidR="00583DBC" w:rsidRPr="00DD0676" w:rsidTr="00583DBC">
        <w:trPr>
          <w:trHeight w:val="58"/>
        </w:trPr>
        <w:tc>
          <w:tcPr>
            <w:tcW w:w="738" w:type="dxa"/>
            <w:vMerge/>
            <w:vAlign w:val="center"/>
          </w:tcPr>
          <w:p w:rsidR="00583DBC" w:rsidRPr="00DD0676" w:rsidRDefault="00583DBC" w:rsidP="000E302E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vMerge/>
            <w:vAlign w:val="center"/>
          </w:tcPr>
          <w:p w:rsidR="00583DBC" w:rsidRPr="00DD0676" w:rsidRDefault="00583DBC" w:rsidP="000E302E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583DBC" w:rsidRPr="00DD0676" w:rsidRDefault="00583DBC" w:rsidP="000E302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  <w:vMerge/>
          </w:tcPr>
          <w:p w:rsidR="00583DBC" w:rsidRPr="00DD0676" w:rsidRDefault="00583DBC" w:rsidP="000E302E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583DBC" w:rsidRPr="00DD0676" w:rsidRDefault="00583DBC" w:rsidP="000E302E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078" w:type="dxa"/>
            <w:vMerge/>
            <w:vAlign w:val="center"/>
          </w:tcPr>
          <w:p w:rsidR="00583DBC" w:rsidRPr="00DD0676" w:rsidRDefault="00583DBC" w:rsidP="000E302E">
            <w:pPr>
              <w:rPr>
                <w:rFonts w:cstheme="minorHAnsi"/>
              </w:rPr>
            </w:pPr>
          </w:p>
        </w:tc>
      </w:tr>
      <w:tr w:rsidR="00215059" w:rsidRPr="00DD0676" w:rsidTr="000E456F">
        <w:trPr>
          <w:trHeight w:val="422"/>
        </w:trPr>
        <w:tc>
          <w:tcPr>
            <w:tcW w:w="738" w:type="dxa"/>
            <w:vMerge w:val="restart"/>
            <w:vAlign w:val="center"/>
          </w:tcPr>
          <w:p w:rsidR="00215059" w:rsidRPr="00DD0676" w:rsidRDefault="00215059" w:rsidP="00215059">
            <w:pPr>
              <w:jc w:val="center"/>
              <w:rPr>
                <w:rFonts w:cstheme="minorHAnsi"/>
              </w:rPr>
            </w:pPr>
            <w:r w:rsidRPr="00DD0676">
              <w:rPr>
                <w:rFonts w:cstheme="minorHAnsi"/>
              </w:rPr>
              <w:t>15</w:t>
            </w:r>
            <w:r w:rsidRPr="00DD0676">
              <w:rPr>
                <w:rFonts w:cstheme="minorHAnsi"/>
                <w:vertAlign w:val="superscript"/>
              </w:rPr>
              <w:t>th</w:t>
            </w:r>
          </w:p>
        </w:tc>
        <w:tc>
          <w:tcPr>
            <w:tcW w:w="900" w:type="dxa"/>
            <w:vMerge w:val="restart"/>
            <w:vAlign w:val="center"/>
          </w:tcPr>
          <w:p w:rsidR="00215059" w:rsidRPr="00DD0676" w:rsidRDefault="00215059" w:rsidP="002150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3870" w:type="dxa"/>
            <w:vMerge w:val="restart"/>
            <w:vAlign w:val="center"/>
          </w:tcPr>
          <w:p w:rsidR="00215059" w:rsidRPr="00DD0676" w:rsidRDefault="00215059" w:rsidP="00215059">
            <w:pPr>
              <w:rPr>
                <w:rFonts w:cstheme="minorHAnsi"/>
                <w:b/>
              </w:rPr>
            </w:pPr>
            <w:r w:rsidRPr="00DD0676">
              <w:rPr>
                <w:rFonts w:cstheme="minorHAnsi"/>
                <w:b/>
              </w:rPr>
              <w:t>Assignment- 3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215059" w:rsidRPr="00DD0676" w:rsidRDefault="00215059" w:rsidP="00215059">
            <w:pPr>
              <w:ind w:left="113" w:right="113"/>
              <w:jc w:val="center"/>
              <w:rPr>
                <w:rFonts w:cstheme="minorHAnsi"/>
              </w:rPr>
            </w:pPr>
            <w:r w:rsidRPr="00DD0676">
              <w:rPr>
                <w:rFonts w:cstheme="minorHAnsi"/>
              </w:rPr>
              <w:t>Group-1</w:t>
            </w:r>
          </w:p>
        </w:tc>
        <w:tc>
          <w:tcPr>
            <w:tcW w:w="540" w:type="dxa"/>
          </w:tcPr>
          <w:p w:rsidR="00215059" w:rsidRPr="00DD0676" w:rsidRDefault="00215059" w:rsidP="00215059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1</w:t>
            </w:r>
          </w:p>
        </w:tc>
        <w:tc>
          <w:tcPr>
            <w:tcW w:w="3078" w:type="dxa"/>
            <w:vMerge w:val="restart"/>
            <w:vAlign w:val="center"/>
          </w:tcPr>
          <w:p w:rsidR="00215059" w:rsidRPr="00DD0676" w:rsidRDefault="00215059" w:rsidP="00215059">
            <w:pPr>
              <w:pStyle w:val="NoSpacing"/>
              <w:rPr>
                <w:rFonts w:cstheme="minorHAnsi"/>
                <w:szCs w:val="22"/>
              </w:rPr>
            </w:pPr>
            <w:r w:rsidRPr="00DD0676">
              <w:rPr>
                <w:rFonts w:cstheme="minorHAnsi"/>
                <w:szCs w:val="22"/>
              </w:rPr>
              <w:t xml:space="preserve">Simple programs using pointers. </w:t>
            </w:r>
          </w:p>
          <w:p w:rsidR="00215059" w:rsidRPr="00DD0676" w:rsidRDefault="00215059" w:rsidP="00215059">
            <w:pPr>
              <w:rPr>
                <w:rFonts w:cstheme="minorHAnsi"/>
              </w:rPr>
            </w:pPr>
          </w:p>
        </w:tc>
      </w:tr>
      <w:tr w:rsidR="00215059" w:rsidRPr="00DD0676" w:rsidTr="000E456F">
        <w:trPr>
          <w:trHeight w:val="413"/>
        </w:trPr>
        <w:tc>
          <w:tcPr>
            <w:tcW w:w="738" w:type="dxa"/>
            <w:vMerge/>
          </w:tcPr>
          <w:p w:rsidR="00215059" w:rsidRPr="00DD0676" w:rsidRDefault="00215059" w:rsidP="00215059">
            <w:pPr>
              <w:rPr>
                <w:rFonts w:cstheme="minorHAnsi"/>
              </w:rPr>
            </w:pPr>
          </w:p>
        </w:tc>
        <w:tc>
          <w:tcPr>
            <w:tcW w:w="900" w:type="dxa"/>
            <w:vMerge/>
            <w:vAlign w:val="center"/>
          </w:tcPr>
          <w:p w:rsidR="00215059" w:rsidRPr="00DD0676" w:rsidRDefault="00215059" w:rsidP="00215059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215059" w:rsidRPr="00DD0676" w:rsidRDefault="00215059" w:rsidP="00215059">
            <w:pPr>
              <w:rPr>
                <w:rFonts w:cstheme="minorHAnsi"/>
              </w:rPr>
            </w:pPr>
          </w:p>
        </w:tc>
        <w:tc>
          <w:tcPr>
            <w:tcW w:w="540" w:type="dxa"/>
            <w:vMerge/>
          </w:tcPr>
          <w:p w:rsidR="00215059" w:rsidRPr="00DD0676" w:rsidRDefault="00215059" w:rsidP="00215059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15059" w:rsidRPr="00DD0676" w:rsidRDefault="00215059" w:rsidP="00215059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2</w:t>
            </w:r>
          </w:p>
        </w:tc>
        <w:tc>
          <w:tcPr>
            <w:tcW w:w="3078" w:type="dxa"/>
            <w:vMerge/>
            <w:vAlign w:val="center"/>
          </w:tcPr>
          <w:p w:rsidR="00215059" w:rsidRPr="00DD0676" w:rsidRDefault="00215059" w:rsidP="00215059">
            <w:pPr>
              <w:rPr>
                <w:rFonts w:cstheme="minorHAnsi"/>
              </w:rPr>
            </w:pPr>
          </w:p>
        </w:tc>
      </w:tr>
      <w:tr w:rsidR="00215059" w:rsidRPr="00DD0676" w:rsidTr="000E456F">
        <w:trPr>
          <w:trHeight w:val="413"/>
        </w:trPr>
        <w:tc>
          <w:tcPr>
            <w:tcW w:w="738" w:type="dxa"/>
            <w:vMerge/>
          </w:tcPr>
          <w:p w:rsidR="00215059" w:rsidRPr="00DD0676" w:rsidRDefault="00215059" w:rsidP="00215059">
            <w:pPr>
              <w:rPr>
                <w:rFonts w:cstheme="minorHAnsi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215059" w:rsidRPr="00DD0676" w:rsidRDefault="00215059" w:rsidP="002150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44</w:t>
            </w:r>
          </w:p>
        </w:tc>
        <w:tc>
          <w:tcPr>
            <w:tcW w:w="3870" w:type="dxa"/>
            <w:vMerge w:val="restart"/>
            <w:vAlign w:val="center"/>
          </w:tcPr>
          <w:p w:rsidR="00215059" w:rsidRPr="00DD0676" w:rsidRDefault="00215059" w:rsidP="00215059">
            <w:pPr>
              <w:rPr>
                <w:rFonts w:cstheme="minorHAnsi"/>
                <w:b/>
              </w:rPr>
            </w:pPr>
          </w:p>
          <w:p w:rsidR="00215059" w:rsidRPr="00DD0676" w:rsidRDefault="00215059" w:rsidP="00215059">
            <w:pPr>
              <w:rPr>
                <w:rFonts w:cstheme="minorHAnsi"/>
                <w:b/>
              </w:rPr>
            </w:pPr>
            <w:r w:rsidRPr="00DD0676">
              <w:rPr>
                <w:rFonts w:cstheme="minorHAnsi"/>
                <w:b/>
              </w:rPr>
              <w:t>Sessional Test- 3</w:t>
            </w:r>
          </w:p>
          <w:p w:rsidR="00215059" w:rsidRPr="00DD0676" w:rsidRDefault="00215059" w:rsidP="00215059">
            <w:pPr>
              <w:rPr>
                <w:rFonts w:cstheme="minorHAnsi"/>
                <w:b/>
              </w:rPr>
            </w:pPr>
          </w:p>
        </w:tc>
        <w:tc>
          <w:tcPr>
            <w:tcW w:w="540" w:type="dxa"/>
            <w:vMerge/>
          </w:tcPr>
          <w:p w:rsidR="00215059" w:rsidRPr="00DD0676" w:rsidRDefault="00215059" w:rsidP="00215059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15059" w:rsidRPr="00DD0676" w:rsidRDefault="00215059" w:rsidP="00215059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3</w:t>
            </w:r>
          </w:p>
        </w:tc>
        <w:tc>
          <w:tcPr>
            <w:tcW w:w="3078" w:type="dxa"/>
            <w:vMerge/>
            <w:vAlign w:val="center"/>
          </w:tcPr>
          <w:p w:rsidR="00215059" w:rsidRPr="00DD0676" w:rsidRDefault="00215059" w:rsidP="00215059">
            <w:pPr>
              <w:rPr>
                <w:rFonts w:cstheme="minorHAnsi"/>
              </w:rPr>
            </w:pPr>
          </w:p>
        </w:tc>
      </w:tr>
      <w:tr w:rsidR="00215059" w:rsidRPr="00DD0676" w:rsidTr="000E456F">
        <w:trPr>
          <w:trHeight w:val="413"/>
        </w:trPr>
        <w:tc>
          <w:tcPr>
            <w:tcW w:w="738" w:type="dxa"/>
            <w:vMerge/>
          </w:tcPr>
          <w:p w:rsidR="00215059" w:rsidRPr="00DD0676" w:rsidRDefault="00215059" w:rsidP="00215059">
            <w:pPr>
              <w:rPr>
                <w:rFonts w:cstheme="minorHAnsi"/>
              </w:rPr>
            </w:pPr>
          </w:p>
        </w:tc>
        <w:tc>
          <w:tcPr>
            <w:tcW w:w="900" w:type="dxa"/>
            <w:vMerge/>
            <w:vAlign w:val="center"/>
          </w:tcPr>
          <w:p w:rsidR="00215059" w:rsidRPr="00DD0676" w:rsidRDefault="00215059" w:rsidP="00215059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215059" w:rsidRPr="00DD0676" w:rsidRDefault="00215059" w:rsidP="00215059">
            <w:pPr>
              <w:rPr>
                <w:rFonts w:cstheme="minorHAnsi"/>
                <w:b/>
              </w:rPr>
            </w:pPr>
          </w:p>
        </w:tc>
        <w:tc>
          <w:tcPr>
            <w:tcW w:w="540" w:type="dxa"/>
            <w:vMerge/>
          </w:tcPr>
          <w:p w:rsidR="00215059" w:rsidRPr="00DD0676" w:rsidRDefault="00215059" w:rsidP="00215059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15059" w:rsidRPr="00DD0676" w:rsidRDefault="00215059" w:rsidP="00215059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078" w:type="dxa"/>
            <w:vMerge/>
            <w:vAlign w:val="center"/>
          </w:tcPr>
          <w:p w:rsidR="00215059" w:rsidRPr="00DD0676" w:rsidRDefault="00215059" w:rsidP="00215059">
            <w:pPr>
              <w:rPr>
                <w:rFonts w:cstheme="minorHAnsi"/>
              </w:rPr>
            </w:pPr>
          </w:p>
        </w:tc>
      </w:tr>
      <w:tr w:rsidR="00215059" w:rsidRPr="00DD0676" w:rsidTr="000E456F">
        <w:trPr>
          <w:trHeight w:val="413"/>
        </w:trPr>
        <w:tc>
          <w:tcPr>
            <w:tcW w:w="738" w:type="dxa"/>
            <w:vMerge/>
          </w:tcPr>
          <w:p w:rsidR="00215059" w:rsidRPr="00DD0676" w:rsidRDefault="00215059" w:rsidP="00215059">
            <w:pPr>
              <w:rPr>
                <w:rFonts w:cstheme="minorHAnsi"/>
              </w:rPr>
            </w:pPr>
          </w:p>
        </w:tc>
        <w:tc>
          <w:tcPr>
            <w:tcW w:w="900" w:type="dxa"/>
            <w:vMerge/>
            <w:vAlign w:val="center"/>
          </w:tcPr>
          <w:p w:rsidR="00215059" w:rsidRPr="00DD0676" w:rsidRDefault="00215059" w:rsidP="00215059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215059" w:rsidRPr="00DD0676" w:rsidRDefault="00215059" w:rsidP="00215059">
            <w:pPr>
              <w:rPr>
                <w:rFonts w:cstheme="minorHAnsi"/>
                <w:b/>
              </w:rPr>
            </w:pP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215059" w:rsidRPr="00DD0676" w:rsidRDefault="00215059" w:rsidP="00215059">
            <w:pPr>
              <w:ind w:left="113" w:right="113"/>
              <w:jc w:val="center"/>
              <w:rPr>
                <w:rFonts w:cstheme="minorHAnsi"/>
              </w:rPr>
            </w:pPr>
            <w:r w:rsidRPr="00DD0676">
              <w:rPr>
                <w:rFonts w:cstheme="minorHAnsi"/>
              </w:rPr>
              <w:t>Group-2</w:t>
            </w:r>
          </w:p>
        </w:tc>
        <w:tc>
          <w:tcPr>
            <w:tcW w:w="540" w:type="dxa"/>
          </w:tcPr>
          <w:p w:rsidR="00215059" w:rsidRPr="00DD0676" w:rsidRDefault="00215059" w:rsidP="00215059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1</w:t>
            </w:r>
          </w:p>
        </w:tc>
        <w:tc>
          <w:tcPr>
            <w:tcW w:w="3078" w:type="dxa"/>
            <w:vMerge w:val="restart"/>
            <w:vAlign w:val="center"/>
          </w:tcPr>
          <w:p w:rsidR="00215059" w:rsidRPr="00DD0676" w:rsidRDefault="00215059" w:rsidP="00215059">
            <w:pPr>
              <w:pStyle w:val="NoSpacing"/>
              <w:rPr>
                <w:rFonts w:cstheme="minorHAnsi"/>
                <w:szCs w:val="22"/>
              </w:rPr>
            </w:pPr>
            <w:r w:rsidRPr="00DD0676">
              <w:rPr>
                <w:rFonts w:cstheme="minorHAnsi"/>
                <w:szCs w:val="22"/>
              </w:rPr>
              <w:t xml:space="preserve">Simple programs using pointers. </w:t>
            </w:r>
          </w:p>
          <w:p w:rsidR="00215059" w:rsidRPr="00DD0676" w:rsidRDefault="00215059" w:rsidP="00215059">
            <w:pPr>
              <w:rPr>
                <w:rFonts w:cstheme="minorHAnsi"/>
              </w:rPr>
            </w:pPr>
          </w:p>
        </w:tc>
      </w:tr>
      <w:tr w:rsidR="00215059" w:rsidRPr="00DD0676" w:rsidTr="000E456F">
        <w:trPr>
          <w:trHeight w:val="638"/>
        </w:trPr>
        <w:tc>
          <w:tcPr>
            <w:tcW w:w="738" w:type="dxa"/>
            <w:vMerge/>
          </w:tcPr>
          <w:p w:rsidR="00215059" w:rsidRPr="00DD0676" w:rsidRDefault="00215059" w:rsidP="00215059">
            <w:pPr>
              <w:rPr>
                <w:rFonts w:cstheme="minorHAnsi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215059" w:rsidRPr="00DD0676" w:rsidRDefault="00215059" w:rsidP="002150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3870" w:type="dxa"/>
            <w:vMerge w:val="restart"/>
            <w:vAlign w:val="center"/>
          </w:tcPr>
          <w:p w:rsidR="00215059" w:rsidRPr="00DD0676" w:rsidRDefault="00215059" w:rsidP="00215059">
            <w:pPr>
              <w:rPr>
                <w:rFonts w:cstheme="minorHAnsi"/>
                <w:b/>
              </w:rPr>
            </w:pPr>
            <w:r w:rsidRPr="00DD0676">
              <w:rPr>
                <w:rFonts w:cstheme="minorHAnsi"/>
              </w:rPr>
              <w:t>Revision</w:t>
            </w:r>
          </w:p>
        </w:tc>
        <w:tc>
          <w:tcPr>
            <w:tcW w:w="540" w:type="dxa"/>
            <w:vMerge/>
          </w:tcPr>
          <w:p w:rsidR="00215059" w:rsidRPr="00DD0676" w:rsidRDefault="00215059" w:rsidP="00215059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15059" w:rsidRPr="00DD0676" w:rsidRDefault="00215059" w:rsidP="00215059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2</w:t>
            </w:r>
          </w:p>
        </w:tc>
        <w:tc>
          <w:tcPr>
            <w:tcW w:w="3078" w:type="dxa"/>
            <w:vMerge/>
          </w:tcPr>
          <w:p w:rsidR="00215059" w:rsidRPr="00DD0676" w:rsidRDefault="00215059" w:rsidP="00215059">
            <w:pPr>
              <w:rPr>
                <w:rFonts w:cstheme="minorHAnsi"/>
              </w:rPr>
            </w:pPr>
          </w:p>
        </w:tc>
      </w:tr>
      <w:tr w:rsidR="00215059" w:rsidRPr="00DD0676" w:rsidTr="000E456F">
        <w:trPr>
          <w:trHeight w:val="530"/>
        </w:trPr>
        <w:tc>
          <w:tcPr>
            <w:tcW w:w="738" w:type="dxa"/>
            <w:vMerge/>
          </w:tcPr>
          <w:p w:rsidR="00215059" w:rsidRPr="00DD0676" w:rsidRDefault="00215059" w:rsidP="00215059">
            <w:pPr>
              <w:rPr>
                <w:rFonts w:cstheme="minorHAnsi"/>
              </w:rPr>
            </w:pPr>
          </w:p>
        </w:tc>
        <w:tc>
          <w:tcPr>
            <w:tcW w:w="900" w:type="dxa"/>
            <w:vMerge/>
          </w:tcPr>
          <w:p w:rsidR="00215059" w:rsidRPr="00DD0676" w:rsidRDefault="00215059" w:rsidP="00215059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215059" w:rsidRPr="00DD0676" w:rsidRDefault="00215059" w:rsidP="00215059">
            <w:pPr>
              <w:rPr>
                <w:rFonts w:cstheme="minorHAnsi"/>
              </w:rPr>
            </w:pPr>
          </w:p>
        </w:tc>
        <w:tc>
          <w:tcPr>
            <w:tcW w:w="540" w:type="dxa"/>
            <w:vMerge/>
          </w:tcPr>
          <w:p w:rsidR="00215059" w:rsidRPr="00DD0676" w:rsidRDefault="00215059" w:rsidP="00215059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15059" w:rsidRPr="00DD0676" w:rsidRDefault="00215059" w:rsidP="00215059">
            <w:pPr>
              <w:rPr>
                <w:rFonts w:cstheme="minorHAnsi"/>
              </w:rPr>
            </w:pPr>
            <w:r w:rsidRPr="00DD0676">
              <w:rPr>
                <w:rFonts w:cstheme="minorHAnsi"/>
              </w:rPr>
              <w:t>3</w:t>
            </w:r>
          </w:p>
        </w:tc>
        <w:tc>
          <w:tcPr>
            <w:tcW w:w="3078" w:type="dxa"/>
            <w:vMerge/>
          </w:tcPr>
          <w:p w:rsidR="00215059" w:rsidRPr="00DD0676" w:rsidRDefault="00215059" w:rsidP="00215059">
            <w:pPr>
              <w:rPr>
                <w:rFonts w:cstheme="minorHAnsi"/>
              </w:rPr>
            </w:pPr>
          </w:p>
        </w:tc>
      </w:tr>
      <w:tr w:rsidR="00215059" w:rsidRPr="00DD0676" w:rsidTr="000E456F">
        <w:trPr>
          <w:trHeight w:val="530"/>
        </w:trPr>
        <w:tc>
          <w:tcPr>
            <w:tcW w:w="738" w:type="dxa"/>
            <w:vMerge/>
          </w:tcPr>
          <w:p w:rsidR="00215059" w:rsidRPr="00DD0676" w:rsidRDefault="00215059" w:rsidP="00215059">
            <w:pPr>
              <w:rPr>
                <w:rFonts w:cstheme="minorHAnsi"/>
              </w:rPr>
            </w:pPr>
          </w:p>
        </w:tc>
        <w:tc>
          <w:tcPr>
            <w:tcW w:w="900" w:type="dxa"/>
            <w:vMerge/>
          </w:tcPr>
          <w:p w:rsidR="00215059" w:rsidRPr="00DD0676" w:rsidRDefault="00215059" w:rsidP="00215059">
            <w:pPr>
              <w:jc w:val="center"/>
              <w:rPr>
                <w:rFonts w:cstheme="minorHAnsi"/>
              </w:rPr>
            </w:pPr>
          </w:p>
        </w:tc>
        <w:tc>
          <w:tcPr>
            <w:tcW w:w="3870" w:type="dxa"/>
            <w:vMerge/>
            <w:vAlign w:val="center"/>
          </w:tcPr>
          <w:p w:rsidR="00215059" w:rsidRPr="00DD0676" w:rsidRDefault="00215059" w:rsidP="00215059">
            <w:pPr>
              <w:rPr>
                <w:rFonts w:cstheme="minorHAnsi"/>
              </w:rPr>
            </w:pPr>
          </w:p>
        </w:tc>
        <w:tc>
          <w:tcPr>
            <w:tcW w:w="540" w:type="dxa"/>
            <w:vMerge/>
          </w:tcPr>
          <w:p w:rsidR="00215059" w:rsidRPr="00DD0676" w:rsidRDefault="00215059" w:rsidP="00215059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15059" w:rsidRPr="00DD0676" w:rsidRDefault="00583DBC" w:rsidP="00215059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078" w:type="dxa"/>
            <w:vMerge/>
          </w:tcPr>
          <w:p w:rsidR="00215059" w:rsidRPr="00DD0676" w:rsidRDefault="00215059" w:rsidP="00215059">
            <w:pPr>
              <w:rPr>
                <w:rFonts w:cstheme="minorHAnsi"/>
              </w:rPr>
            </w:pPr>
          </w:p>
        </w:tc>
      </w:tr>
    </w:tbl>
    <w:p w:rsidR="00267191" w:rsidRPr="00DD0676" w:rsidRDefault="00267191" w:rsidP="00267191">
      <w:pPr>
        <w:rPr>
          <w:rFonts w:cstheme="minorHAnsi"/>
        </w:rPr>
      </w:pPr>
    </w:p>
    <w:p w:rsidR="006A1791" w:rsidRPr="00DD0676" w:rsidRDefault="006A1791">
      <w:pPr>
        <w:rPr>
          <w:rFonts w:cstheme="minorHAnsi"/>
        </w:rPr>
      </w:pPr>
    </w:p>
    <w:sectPr w:rsidR="006A1791" w:rsidRPr="00DD0676" w:rsidSect="00333A83">
      <w:footerReference w:type="default" r:id="rId7"/>
      <w:pgSz w:w="11907" w:h="16839" w:code="9"/>
      <w:pgMar w:top="907" w:right="1440" w:bottom="864" w:left="1440" w:header="720" w:footer="3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44D" w:rsidRDefault="0012444D" w:rsidP="00C568A0">
      <w:pPr>
        <w:spacing w:after="0" w:line="240" w:lineRule="auto"/>
      </w:pPr>
      <w:r>
        <w:separator/>
      </w:r>
    </w:p>
  </w:endnote>
  <w:endnote w:type="continuationSeparator" w:id="0">
    <w:p w:rsidR="0012444D" w:rsidRDefault="0012444D" w:rsidP="00C56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55591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568A0" w:rsidRDefault="00F15E6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28396D">
          <w:instrText xml:space="preserve"> PAGE   \* MERGEFORMAT </w:instrText>
        </w:r>
        <w:r>
          <w:fldChar w:fldCharType="separate"/>
        </w:r>
        <w:r w:rsidR="00B55E5D">
          <w:rPr>
            <w:noProof/>
          </w:rPr>
          <w:t>1</w:t>
        </w:r>
        <w:r>
          <w:rPr>
            <w:noProof/>
          </w:rPr>
          <w:fldChar w:fldCharType="end"/>
        </w:r>
        <w:r w:rsidR="00C568A0">
          <w:t xml:space="preserve"> | </w:t>
        </w:r>
        <w:r w:rsidR="00C568A0">
          <w:rPr>
            <w:color w:val="7F7F7F" w:themeColor="background1" w:themeShade="7F"/>
            <w:spacing w:val="60"/>
          </w:rPr>
          <w:t>Page</w:t>
        </w:r>
      </w:p>
    </w:sdtContent>
  </w:sdt>
  <w:p w:rsidR="00C568A0" w:rsidRDefault="00C568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44D" w:rsidRDefault="0012444D" w:rsidP="00C568A0">
      <w:pPr>
        <w:spacing w:after="0" w:line="240" w:lineRule="auto"/>
      </w:pPr>
      <w:r>
        <w:separator/>
      </w:r>
    </w:p>
  </w:footnote>
  <w:footnote w:type="continuationSeparator" w:id="0">
    <w:p w:rsidR="0012444D" w:rsidRDefault="0012444D" w:rsidP="00C56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C1EB5"/>
    <w:multiLevelType w:val="multilevel"/>
    <w:tmpl w:val="7300428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6D7155E0"/>
    <w:multiLevelType w:val="hybridMultilevel"/>
    <w:tmpl w:val="5236481A"/>
    <w:lvl w:ilvl="0" w:tplc="FFFFFFFF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3D11"/>
    <w:rsid w:val="00007A25"/>
    <w:rsid w:val="00014B7E"/>
    <w:rsid w:val="00060DAB"/>
    <w:rsid w:val="0008088B"/>
    <w:rsid w:val="000B099F"/>
    <w:rsid w:val="000E302E"/>
    <w:rsid w:val="000E456F"/>
    <w:rsid w:val="000E5E4E"/>
    <w:rsid w:val="0010248D"/>
    <w:rsid w:val="001063C5"/>
    <w:rsid w:val="00106431"/>
    <w:rsid w:val="0012444D"/>
    <w:rsid w:val="00134DD2"/>
    <w:rsid w:val="0015452F"/>
    <w:rsid w:val="00156370"/>
    <w:rsid w:val="001E21C9"/>
    <w:rsid w:val="00215059"/>
    <w:rsid w:val="0024391F"/>
    <w:rsid w:val="002459EE"/>
    <w:rsid w:val="00267191"/>
    <w:rsid w:val="0027735A"/>
    <w:rsid w:val="0028396D"/>
    <w:rsid w:val="002A4911"/>
    <w:rsid w:val="002A761C"/>
    <w:rsid w:val="002E7588"/>
    <w:rsid w:val="002F2AE5"/>
    <w:rsid w:val="00333A83"/>
    <w:rsid w:val="00343EAB"/>
    <w:rsid w:val="0034737E"/>
    <w:rsid w:val="003737E6"/>
    <w:rsid w:val="0037767E"/>
    <w:rsid w:val="00381A6F"/>
    <w:rsid w:val="003979E6"/>
    <w:rsid w:val="003A51C3"/>
    <w:rsid w:val="003D1C75"/>
    <w:rsid w:val="003D65A6"/>
    <w:rsid w:val="00431B70"/>
    <w:rsid w:val="00455B2E"/>
    <w:rsid w:val="004612FF"/>
    <w:rsid w:val="004A2630"/>
    <w:rsid w:val="004A7BB8"/>
    <w:rsid w:val="00517D0F"/>
    <w:rsid w:val="00520A0D"/>
    <w:rsid w:val="00521957"/>
    <w:rsid w:val="00583DBC"/>
    <w:rsid w:val="005845CC"/>
    <w:rsid w:val="005A3D11"/>
    <w:rsid w:val="005B30B3"/>
    <w:rsid w:val="005C49A9"/>
    <w:rsid w:val="005E06F2"/>
    <w:rsid w:val="00616765"/>
    <w:rsid w:val="0068795C"/>
    <w:rsid w:val="006A1791"/>
    <w:rsid w:val="006D0ED7"/>
    <w:rsid w:val="006D48B6"/>
    <w:rsid w:val="006D626C"/>
    <w:rsid w:val="00725FC7"/>
    <w:rsid w:val="00742FC0"/>
    <w:rsid w:val="00751588"/>
    <w:rsid w:val="007622B6"/>
    <w:rsid w:val="00791EC7"/>
    <w:rsid w:val="007B61EE"/>
    <w:rsid w:val="00811713"/>
    <w:rsid w:val="0086065B"/>
    <w:rsid w:val="00872980"/>
    <w:rsid w:val="008E566A"/>
    <w:rsid w:val="008E742A"/>
    <w:rsid w:val="00904508"/>
    <w:rsid w:val="00923FED"/>
    <w:rsid w:val="00930F5B"/>
    <w:rsid w:val="00974A53"/>
    <w:rsid w:val="009E6E3A"/>
    <w:rsid w:val="00A0053C"/>
    <w:rsid w:val="00A204A8"/>
    <w:rsid w:val="00A50A64"/>
    <w:rsid w:val="00A7323E"/>
    <w:rsid w:val="00A86866"/>
    <w:rsid w:val="00A93A01"/>
    <w:rsid w:val="00AA3680"/>
    <w:rsid w:val="00AB4460"/>
    <w:rsid w:val="00AF7F70"/>
    <w:rsid w:val="00B06873"/>
    <w:rsid w:val="00B528B4"/>
    <w:rsid w:val="00B55E5D"/>
    <w:rsid w:val="00B57874"/>
    <w:rsid w:val="00B67162"/>
    <w:rsid w:val="00B67951"/>
    <w:rsid w:val="00B90409"/>
    <w:rsid w:val="00BE5473"/>
    <w:rsid w:val="00C23245"/>
    <w:rsid w:val="00C46A10"/>
    <w:rsid w:val="00C568A0"/>
    <w:rsid w:val="00CD66C6"/>
    <w:rsid w:val="00D34F40"/>
    <w:rsid w:val="00D35297"/>
    <w:rsid w:val="00D463A7"/>
    <w:rsid w:val="00D955C3"/>
    <w:rsid w:val="00DD0676"/>
    <w:rsid w:val="00EB59D5"/>
    <w:rsid w:val="00F118A2"/>
    <w:rsid w:val="00F158B6"/>
    <w:rsid w:val="00F15E6C"/>
    <w:rsid w:val="00F25F89"/>
    <w:rsid w:val="00F3222B"/>
    <w:rsid w:val="00F33942"/>
    <w:rsid w:val="00F55793"/>
    <w:rsid w:val="00F663A7"/>
    <w:rsid w:val="00F70435"/>
    <w:rsid w:val="00F94BC4"/>
    <w:rsid w:val="00FA59DD"/>
    <w:rsid w:val="00FC5470"/>
    <w:rsid w:val="00FE3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D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3D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578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 w:bidi="hi-IN"/>
    </w:rPr>
  </w:style>
  <w:style w:type="paragraph" w:styleId="BodyText">
    <w:name w:val="Body Text"/>
    <w:basedOn w:val="Normal"/>
    <w:link w:val="BodyTextChar"/>
    <w:rsid w:val="00B528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528B4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AA3680"/>
    <w:pPr>
      <w:spacing w:after="0" w:line="240" w:lineRule="auto"/>
    </w:pPr>
    <w:rPr>
      <w:rFonts w:cs="Mangal"/>
      <w:szCs w:val="20"/>
      <w:lang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C56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68A0"/>
  </w:style>
  <w:style w:type="paragraph" w:styleId="Footer">
    <w:name w:val="footer"/>
    <w:basedOn w:val="Normal"/>
    <w:link w:val="FooterChar"/>
    <w:uiPriority w:val="99"/>
    <w:unhideWhenUsed/>
    <w:rsid w:val="00C56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8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pooja</dc:creator>
  <cp:lastModifiedBy>Administrator</cp:lastModifiedBy>
  <cp:revision>4</cp:revision>
  <cp:lastPrinted>2019-08-01T06:04:00Z</cp:lastPrinted>
  <dcterms:created xsi:type="dcterms:W3CDTF">2025-08-08T06:24:00Z</dcterms:created>
  <dcterms:modified xsi:type="dcterms:W3CDTF">2025-08-08T06:27:00Z</dcterms:modified>
</cp:coreProperties>
</file>